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E63" w:rsidRDefault="00E47E63" w:rsidP="00E47E63">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Pr>
          <w:b/>
          <w:bCs/>
          <w:noProof/>
          <w:sz w:val="28"/>
          <w:szCs w:val="28"/>
          <w:lang w:eastAsia="ru-RU"/>
        </w:rPr>
        <w:drawing>
          <wp:inline distT="0" distB="0" distL="0" distR="0" wp14:anchorId="7DEAF09D" wp14:editId="391DAB8D">
            <wp:extent cx="6120130" cy="9628124"/>
            <wp:effectExtent l="0" t="0" r="0" b="0"/>
            <wp:docPr id="1" name="Рисунок 1" descr="уст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а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9628124"/>
                    </a:xfrm>
                    <a:prstGeom prst="rect">
                      <a:avLst/>
                    </a:prstGeom>
                    <a:noFill/>
                    <a:ln>
                      <a:noFill/>
                    </a:ln>
                  </pic:spPr>
                </pic:pic>
              </a:graphicData>
            </a:graphic>
          </wp:inline>
        </w:drawing>
      </w:r>
    </w:p>
    <w:p w:rsidR="000372A2" w:rsidRPr="000372A2" w:rsidRDefault="000372A2" w:rsidP="000372A2">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372A2">
        <w:rPr>
          <w:rFonts w:ascii="Times New Roman" w:eastAsia="Times New Roman" w:hAnsi="Times New Roman" w:cs="Times New Roman"/>
          <w:b/>
          <w:sz w:val="24"/>
          <w:szCs w:val="24"/>
          <w:lang w:eastAsia="ru-RU"/>
        </w:rPr>
        <w:lastRenderedPageBreak/>
        <w:t>1. Общие положения</w:t>
      </w:r>
    </w:p>
    <w:p w:rsidR="000372A2" w:rsidRPr="000372A2" w:rsidRDefault="000372A2" w:rsidP="00037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color w:val="111111"/>
          <w:sz w:val="24"/>
          <w:szCs w:val="24"/>
          <w:lang w:eastAsia="ru-RU"/>
        </w:rPr>
        <w:t xml:space="preserve">1.1. </w:t>
      </w:r>
      <w:r w:rsidRPr="000372A2">
        <w:rPr>
          <w:rFonts w:ascii="Times New Roman" w:eastAsia="Times New Roman" w:hAnsi="Times New Roman" w:cs="Times New Roman"/>
          <w:color w:val="111111"/>
          <w:sz w:val="24"/>
          <w:szCs w:val="24"/>
          <w:lang w:eastAsia="ru-RU"/>
        </w:rPr>
        <w:t xml:space="preserve">Муниципальное общеобразовательное учреждение – средняя общеобразовательная школа с. Крутояр </w:t>
      </w:r>
      <w:proofErr w:type="spellStart"/>
      <w:r w:rsidRPr="000372A2">
        <w:rPr>
          <w:rFonts w:ascii="Times New Roman" w:eastAsia="Times New Roman" w:hAnsi="Times New Roman" w:cs="Times New Roman"/>
          <w:color w:val="111111"/>
          <w:sz w:val="24"/>
          <w:szCs w:val="24"/>
          <w:lang w:eastAsia="ru-RU"/>
        </w:rPr>
        <w:t>Екатериновского</w:t>
      </w:r>
      <w:proofErr w:type="spellEnd"/>
      <w:r w:rsidRPr="000372A2">
        <w:rPr>
          <w:rFonts w:ascii="Times New Roman" w:eastAsia="Times New Roman" w:hAnsi="Times New Roman" w:cs="Times New Roman"/>
          <w:color w:val="111111"/>
          <w:sz w:val="24"/>
          <w:szCs w:val="24"/>
          <w:lang w:eastAsia="ru-RU"/>
        </w:rPr>
        <w:t xml:space="preserve"> района Саратовской области (далее по тексту – Учреждение) </w:t>
      </w:r>
      <w:r w:rsidRPr="000372A2">
        <w:rPr>
          <w:rFonts w:ascii="Times New Roman" w:eastAsia="Times New Roman" w:hAnsi="Times New Roman" w:cs="Times New Roman"/>
          <w:color w:val="000000"/>
          <w:sz w:val="24"/>
          <w:szCs w:val="24"/>
          <w:shd w:val="clear" w:color="auto" w:fill="FFFFFF"/>
          <w:lang w:eastAsia="ru-RU"/>
        </w:rPr>
        <w:t xml:space="preserve">является некоммерческой организацией </w:t>
      </w:r>
      <w:r w:rsidRPr="000372A2">
        <w:rPr>
          <w:rFonts w:ascii="Times New Roman" w:eastAsia="Times New Roman" w:hAnsi="Times New Roman" w:cs="Times New Roman"/>
          <w:sz w:val="24"/>
          <w:szCs w:val="24"/>
          <w:lang w:eastAsia="ru-RU"/>
        </w:rPr>
        <w:t>и не ставит извлечение прибыли основной целью своей деятельности</w:t>
      </w:r>
      <w:r w:rsidRPr="000372A2">
        <w:rPr>
          <w:rFonts w:ascii="Times New Roman" w:eastAsia="Times New Roman" w:hAnsi="Times New Roman" w:cs="Times New Roman"/>
          <w:color w:val="000000"/>
          <w:sz w:val="24"/>
          <w:szCs w:val="24"/>
          <w:shd w:val="clear" w:color="auto" w:fill="FFFFFF"/>
          <w:lang w:eastAsia="ru-RU"/>
        </w:rPr>
        <w:t>.</w:t>
      </w:r>
    </w:p>
    <w:p w:rsidR="000372A2" w:rsidRPr="000372A2" w:rsidRDefault="000372A2" w:rsidP="000372A2">
      <w:pPr>
        <w:spacing w:after="0" w:line="240" w:lineRule="auto"/>
        <w:jc w:val="both"/>
        <w:rPr>
          <w:rFonts w:ascii="Times New Roman" w:eastAsia="Times New Roman" w:hAnsi="Times New Roman" w:cs="Times New Roman"/>
          <w:color w:val="111111"/>
          <w:sz w:val="24"/>
          <w:szCs w:val="24"/>
          <w:lang w:eastAsia="ru-RU"/>
        </w:rPr>
      </w:pPr>
      <w:r w:rsidRPr="000372A2">
        <w:rPr>
          <w:rFonts w:ascii="Times New Roman" w:eastAsia="Times New Roman" w:hAnsi="Times New Roman" w:cs="Times New Roman"/>
          <w:b/>
          <w:color w:val="111111"/>
          <w:sz w:val="24"/>
          <w:szCs w:val="24"/>
          <w:lang w:eastAsia="ru-RU"/>
        </w:rPr>
        <w:t>1.2.</w:t>
      </w:r>
      <w:r w:rsidRPr="000372A2">
        <w:rPr>
          <w:rFonts w:ascii="Times New Roman" w:eastAsia="Times New Roman" w:hAnsi="Times New Roman" w:cs="Times New Roman"/>
          <w:color w:val="111111"/>
          <w:sz w:val="24"/>
          <w:szCs w:val="24"/>
          <w:lang w:eastAsia="ru-RU"/>
        </w:rPr>
        <w:t xml:space="preserve"> Полное наименование Учреждения: </w:t>
      </w:r>
      <w:r w:rsidRPr="000372A2">
        <w:rPr>
          <w:rFonts w:ascii="Times New Roman" w:eastAsia="Times New Roman" w:hAnsi="Times New Roman" w:cs="Times New Roman"/>
          <w:sz w:val="24"/>
          <w:szCs w:val="24"/>
          <w:lang w:eastAsia="ru-RU"/>
        </w:rPr>
        <w:t xml:space="preserve">Муниципальное общеобразовательное учреждение - средняя общеобразовательная школа с. Крутояр </w:t>
      </w:r>
      <w:proofErr w:type="spellStart"/>
      <w:r w:rsidRPr="000372A2">
        <w:rPr>
          <w:rFonts w:ascii="Times New Roman" w:eastAsia="Times New Roman" w:hAnsi="Times New Roman" w:cs="Times New Roman"/>
          <w:sz w:val="24"/>
          <w:szCs w:val="24"/>
          <w:lang w:eastAsia="ru-RU"/>
        </w:rPr>
        <w:t>Екатериновского</w:t>
      </w:r>
      <w:proofErr w:type="spellEnd"/>
      <w:r w:rsidRPr="000372A2">
        <w:rPr>
          <w:rFonts w:ascii="Times New Roman" w:eastAsia="Times New Roman" w:hAnsi="Times New Roman" w:cs="Times New Roman"/>
          <w:sz w:val="24"/>
          <w:szCs w:val="24"/>
          <w:lang w:eastAsia="ru-RU"/>
        </w:rPr>
        <w:t xml:space="preserve"> района Саратовской</w:t>
      </w:r>
      <w:bookmarkStart w:id="0" w:name="_GoBack"/>
      <w:bookmarkEnd w:id="0"/>
      <w:r w:rsidRPr="000372A2">
        <w:rPr>
          <w:rFonts w:ascii="Times New Roman" w:eastAsia="Times New Roman" w:hAnsi="Times New Roman" w:cs="Times New Roman"/>
          <w:sz w:val="24"/>
          <w:szCs w:val="24"/>
          <w:lang w:eastAsia="ru-RU"/>
        </w:rPr>
        <w:t xml:space="preserve"> области.</w:t>
      </w:r>
    </w:p>
    <w:p w:rsidR="000372A2" w:rsidRPr="000372A2" w:rsidRDefault="000372A2" w:rsidP="000372A2">
      <w:pPr>
        <w:spacing w:after="0" w:line="240" w:lineRule="auto"/>
        <w:jc w:val="both"/>
        <w:rPr>
          <w:rFonts w:ascii="Times New Roman" w:eastAsia="Times New Roman" w:hAnsi="Times New Roman" w:cs="Times New Roman"/>
          <w:color w:val="111111"/>
          <w:sz w:val="24"/>
          <w:szCs w:val="24"/>
          <w:lang w:eastAsia="ru-RU"/>
        </w:rPr>
      </w:pPr>
      <w:r w:rsidRPr="000372A2">
        <w:rPr>
          <w:rFonts w:ascii="Times New Roman" w:eastAsia="Times New Roman" w:hAnsi="Times New Roman" w:cs="Times New Roman"/>
          <w:color w:val="111111"/>
          <w:sz w:val="24"/>
          <w:szCs w:val="24"/>
          <w:lang w:eastAsia="ru-RU"/>
        </w:rPr>
        <w:t xml:space="preserve">Сокращенное наименование Учреждения: </w:t>
      </w:r>
      <w:r w:rsidRPr="000372A2">
        <w:rPr>
          <w:rFonts w:ascii="Times New Roman" w:eastAsia="Times New Roman" w:hAnsi="Times New Roman" w:cs="Times New Roman"/>
          <w:sz w:val="24"/>
          <w:szCs w:val="24"/>
          <w:lang w:eastAsia="ru-RU"/>
        </w:rPr>
        <w:t>МОУ СОШ с. Крутояр.</w:t>
      </w:r>
    </w:p>
    <w:p w:rsidR="000372A2" w:rsidRPr="000372A2" w:rsidRDefault="000372A2" w:rsidP="000372A2">
      <w:pPr>
        <w:spacing w:after="0" w:line="240" w:lineRule="auto"/>
        <w:jc w:val="both"/>
        <w:rPr>
          <w:rFonts w:ascii="Times New Roman" w:eastAsia="Times New Roman" w:hAnsi="Times New Roman" w:cs="Times New Roman"/>
          <w:color w:val="111111"/>
          <w:sz w:val="24"/>
          <w:szCs w:val="24"/>
          <w:lang w:eastAsia="ru-RU"/>
        </w:rPr>
      </w:pPr>
      <w:r w:rsidRPr="000372A2">
        <w:rPr>
          <w:rFonts w:ascii="Times New Roman" w:eastAsia="Times New Roman" w:hAnsi="Times New Roman" w:cs="Times New Roman"/>
          <w:b/>
          <w:color w:val="111111"/>
          <w:sz w:val="24"/>
          <w:szCs w:val="24"/>
          <w:lang w:eastAsia="ru-RU"/>
        </w:rPr>
        <w:t>1.3.</w:t>
      </w:r>
      <w:r w:rsidRPr="000372A2">
        <w:rPr>
          <w:rFonts w:ascii="Times New Roman" w:eastAsia="Times New Roman" w:hAnsi="Times New Roman" w:cs="Times New Roman"/>
          <w:color w:val="111111"/>
          <w:sz w:val="24"/>
          <w:szCs w:val="24"/>
          <w:lang w:eastAsia="ru-RU"/>
        </w:rPr>
        <w:t xml:space="preserve"> Место нахождения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proofErr w:type="gramStart"/>
      <w:r w:rsidRPr="000372A2">
        <w:rPr>
          <w:rFonts w:ascii="Times New Roman" w:eastAsia="Times New Roman" w:hAnsi="Times New Roman" w:cs="Times New Roman"/>
          <w:color w:val="111111"/>
          <w:sz w:val="24"/>
          <w:szCs w:val="24"/>
          <w:lang w:eastAsia="ru-RU"/>
        </w:rPr>
        <w:t xml:space="preserve">Юридический адрес: 412142, </w:t>
      </w:r>
      <w:r w:rsidRPr="000372A2">
        <w:rPr>
          <w:rFonts w:ascii="Times New Roman" w:eastAsia="Times New Roman" w:hAnsi="Times New Roman" w:cs="Times New Roman"/>
          <w:sz w:val="24"/>
          <w:szCs w:val="24"/>
          <w:lang w:eastAsia="ru-RU"/>
        </w:rPr>
        <w:t xml:space="preserve">Саратовская область, </w:t>
      </w:r>
      <w:proofErr w:type="spellStart"/>
      <w:r w:rsidRPr="000372A2">
        <w:rPr>
          <w:rFonts w:ascii="Times New Roman" w:eastAsia="Times New Roman" w:hAnsi="Times New Roman" w:cs="Times New Roman"/>
          <w:sz w:val="24"/>
          <w:szCs w:val="24"/>
          <w:lang w:eastAsia="ru-RU"/>
        </w:rPr>
        <w:t>Екатериновский</w:t>
      </w:r>
      <w:proofErr w:type="spellEnd"/>
      <w:r w:rsidRPr="000372A2">
        <w:rPr>
          <w:rFonts w:ascii="Times New Roman" w:eastAsia="Times New Roman" w:hAnsi="Times New Roman" w:cs="Times New Roman"/>
          <w:sz w:val="24"/>
          <w:szCs w:val="24"/>
          <w:lang w:eastAsia="ru-RU"/>
        </w:rPr>
        <w:t xml:space="preserve"> район, с. Крутояр, ул. Школьная, д. 22б.</w:t>
      </w:r>
      <w:proofErr w:type="gramEnd"/>
    </w:p>
    <w:p w:rsidR="000372A2" w:rsidRPr="000372A2" w:rsidRDefault="000372A2" w:rsidP="00037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color w:val="111111"/>
          <w:sz w:val="24"/>
          <w:szCs w:val="24"/>
          <w:lang w:eastAsia="ru-RU"/>
        </w:rPr>
        <w:t xml:space="preserve">1.4. </w:t>
      </w:r>
      <w:r w:rsidRPr="000372A2">
        <w:rPr>
          <w:rFonts w:ascii="Times New Roman" w:eastAsia="Times New Roman" w:hAnsi="Times New Roman" w:cs="Times New Roman"/>
          <w:color w:val="111111"/>
          <w:sz w:val="24"/>
          <w:szCs w:val="24"/>
          <w:lang w:eastAsia="ru-RU"/>
        </w:rPr>
        <w:t xml:space="preserve">Учредителем Учреждения и собственником имущества является </w:t>
      </w:r>
      <w:proofErr w:type="spellStart"/>
      <w:r w:rsidRPr="000372A2">
        <w:rPr>
          <w:rFonts w:ascii="Times New Roman" w:eastAsia="Times New Roman" w:hAnsi="Times New Roman" w:cs="Times New Roman"/>
          <w:sz w:val="24"/>
          <w:szCs w:val="24"/>
          <w:lang w:eastAsia="ru-RU"/>
        </w:rPr>
        <w:t>Екатериновский</w:t>
      </w:r>
      <w:proofErr w:type="spellEnd"/>
      <w:r w:rsidRPr="000372A2">
        <w:rPr>
          <w:rFonts w:ascii="Times New Roman" w:eastAsia="Times New Roman" w:hAnsi="Times New Roman" w:cs="Times New Roman"/>
          <w:sz w:val="24"/>
          <w:szCs w:val="24"/>
          <w:lang w:eastAsia="ru-RU"/>
        </w:rPr>
        <w:t xml:space="preserve"> муниципальный район Саратовской области (далее – Учредитель).</w:t>
      </w:r>
    </w:p>
    <w:p w:rsidR="000372A2" w:rsidRPr="000372A2" w:rsidRDefault="000372A2" w:rsidP="00037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color w:val="111111"/>
          <w:sz w:val="24"/>
          <w:szCs w:val="24"/>
          <w:lang w:eastAsia="ru-RU"/>
        </w:rPr>
        <w:t xml:space="preserve">Функции и полномочия Учредителя осуществляет Администрация </w:t>
      </w:r>
      <w:proofErr w:type="spellStart"/>
      <w:r w:rsidRPr="000372A2">
        <w:rPr>
          <w:rFonts w:ascii="Times New Roman" w:eastAsia="Times New Roman" w:hAnsi="Times New Roman" w:cs="Times New Roman"/>
          <w:color w:val="111111"/>
          <w:sz w:val="24"/>
          <w:szCs w:val="24"/>
          <w:lang w:eastAsia="ru-RU"/>
        </w:rPr>
        <w:t>Екатериновского</w:t>
      </w:r>
      <w:proofErr w:type="spellEnd"/>
      <w:r w:rsidRPr="000372A2">
        <w:rPr>
          <w:rFonts w:ascii="Times New Roman" w:eastAsia="Times New Roman" w:hAnsi="Times New Roman" w:cs="Times New Roman"/>
          <w:color w:val="111111"/>
          <w:sz w:val="24"/>
          <w:szCs w:val="24"/>
          <w:lang w:eastAsia="ru-RU"/>
        </w:rPr>
        <w:t xml:space="preserve"> муниципального района Саратовской области (далее – Учредитель).</w:t>
      </w:r>
    </w:p>
    <w:p w:rsidR="000372A2" w:rsidRPr="000372A2" w:rsidRDefault="000372A2" w:rsidP="000372A2">
      <w:pPr>
        <w:spacing w:after="0" w:line="240" w:lineRule="auto"/>
        <w:jc w:val="both"/>
        <w:rPr>
          <w:rFonts w:ascii="Times New Roman" w:eastAsia="Times New Roman" w:hAnsi="Times New Roman" w:cs="Times New Roman"/>
          <w:color w:val="111111"/>
          <w:sz w:val="24"/>
          <w:szCs w:val="24"/>
          <w:lang w:eastAsia="ru-RU"/>
        </w:rPr>
      </w:pPr>
      <w:r w:rsidRPr="000372A2">
        <w:rPr>
          <w:rFonts w:ascii="Times New Roman" w:eastAsia="Times New Roman" w:hAnsi="Times New Roman" w:cs="Times New Roman"/>
          <w:b/>
          <w:color w:val="111111"/>
          <w:sz w:val="24"/>
          <w:szCs w:val="24"/>
          <w:lang w:eastAsia="ru-RU"/>
        </w:rPr>
        <w:t>1.5.</w:t>
      </w:r>
      <w:r w:rsidRPr="000372A2">
        <w:rPr>
          <w:rFonts w:ascii="Times New Roman" w:eastAsia="Times New Roman" w:hAnsi="Times New Roman" w:cs="Times New Roman"/>
          <w:color w:val="111111"/>
          <w:sz w:val="24"/>
          <w:szCs w:val="24"/>
          <w:lang w:eastAsia="ru-RU"/>
        </w:rPr>
        <w:t xml:space="preserve"> 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Саратовской области, органов местного самоуправления </w:t>
      </w:r>
      <w:proofErr w:type="spellStart"/>
      <w:r w:rsidRPr="000372A2">
        <w:rPr>
          <w:rFonts w:ascii="Times New Roman" w:eastAsia="Times New Roman" w:hAnsi="Times New Roman" w:cs="Times New Roman"/>
          <w:color w:val="111111"/>
          <w:sz w:val="24"/>
          <w:szCs w:val="24"/>
          <w:lang w:eastAsia="ru-RU"/>
        </w:rPr>
        <w:t>Екатериновского</w:t>
      </w:r>
      <w:proofErr w:type="spellEnd"/>
      <w:r w:rsidRPr="000372A2">
        <w:rPr>
          <w:rFonts w:ascii="Times New Roman" w:eastAsia="Times New Roman" w:hAnsi="Times New Roman" w:cs="Times New Roman"/>
          <w:color w:val="111111"/>
          <w:sz w:val="24"/>
          <w:szCs w:val="24"/>
          <w:lang w:eastAsia="ru-RU"/>
        </w:rPr>
        <w:t xml:space="preserve"> муниципального района, настоящим Уставом, локальными правовыми актами Учреждения.</w:t>
      </w:r>
    </w:p>
    <w:p w:rsidR="000372A2" w:rsidRPr="000372A2" w:rsidRDefault="000372A2" w:rsidP="000372A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0372A2">
        <w:rPr>
          <w:rFonts w:ascii="Times New Roman" w:eastAsia="Times New Roman" w:hAnsi="Times New Roman" w:cs="Times New Roman"/>
          <w:b/>
          <w:color w:val="111111"/>
          <w:sz w:val="24"/>
          <w:szCs w:val="24"/>
          <w:lang w:eastAsia="ru-RU"/>
        </w:rPr>
        <w:t>1.6.</w:t>
      </w:r>
      <w:r w:rsidRPr="000372A2">
        <w:rPr>
          <w:rFonts w:ascii="Times New Roman" w:eastAsia="Times New Roman" w:hAnsi="Times New Roman" w:cs="Times New Roman"/>
          <w:color w:val="111111"/>
          <w:sz w:val="24"/>
          <w:szCs w:val="24"/>
          <w:lang w:eastAsia="ru-RU"/>
        </w:rPr>
        <w:t xml:space="preserve"> Учреждение является юридическим лицом, имеет самостоятельный баланс, лицевые счета, печать, штамп, бланки со своим наименованием.</w:t>
      </w:r>
      <w:r w:rsidRPr="000372A2">
        <w:rPr>
          <w:rFonts w:ascii="Times New Roman" w:eastAsia="Times New Roman" w:hAnsi="Times New Roman" w:cs="Times New Roman"/>
          <w:color w:val="111111"/>
          <w:sz w:val="24"/>
          <w:szCs w:val="24"/>
          <w:lang w:eastAsia="ru-RU"/>
        </w:rPr>
        <w:br/>
      </w:r>
      <w:r w:rsidRPr="000372A2">
        <w:rPr>
          <w:rFonts w:ascii="Times New Roman" w:eastAsia="Times New Roman" w:hAnsi="Times New Roman" w:cs="Times New Roman"/>
          <w:color w:val="000000"/>
          <w:sz w:val="24"/>
          <w:szCs w:val="24"/>
          <w:shd w:val="clear" w:color="auto" w:fill="FFFFFF"/>
          <w:lang w:eastAsia="ru-RU"/>
        </w:rPr>
        <w:t>Организационно-правовая форма – муниципальное учреждение.</w:t>
      </w:r>
    </w:p>
    <w:p w:rsidR="000372A2" w:rsidRPr="000372A2" w:rsidRDefault="000372A2" w:rsidP="000372A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0372A2">
        <w:rPr>
          <w:rFonts w:ascii="Times New Roman" w:eastAsia="Times New Roman" w:hAnsi="Times New Roman" w:cs="Times New Roman"/>
          <w:color w:val="000000"/>
          <w:sz w:val="24"/>
          <w:szCs w:val="24"/>
          <w:shd w:val="clear" w:color="auto" w:fill="FFFFFF"/>
          <w:lang w:eastAsia="ru-RU"/>
        </w:rPr>
        <w:t xml:space="preserve">Тип – </w:t>
      </w:r>
      <w:proofErr w:type="gramStart"/>
      <w:r w:rsidRPr="000372A2">
        <w:rPr>
          <w:rFonts w:ascii="Times New Roman" w:eastAsia="Times New Roman" w:hAnsi="Times New Roman" w:cs="Times New Roman"/>
          <w:color w:val="000000"/>
          <w:sz w:val="24"/>
          <w:szCs w:val="24"/>
          <w:shd w:val="clear" w:color="auto" w:fill="FFFFFF"/>
          <w:lang w:eastAsia="ru-RU"/>
        </w:rPr>
        <w:t>бюджетное</w:t>
      </w:r>
      <w:proofErr w:type="gramEnd"/>
      <w:r w:rsidRPr="000372A2">
        <w:rPr>
          <w:rFonts w:ascii="Times New Roman" w:eastAsia="Times New Roman" w:hAnsi="Times New Roman" w:cs="Times New Roman"/>
          <w:color w:val="000000"/>
          <w:sz w:val="24"/>
          <w:szCs w:val="24"/>
          <w:shd w:val="clear" w:color="auto" w:fill="FFFFFF"/>
          <w:lang w:eastAsia="ru-RU"/>
        </w:rPr>
        <w:t>.</w:t>
      </w:r>
    </w:p>
    <w:p w:rsidR="000372A2" w:rsidRPr="000372A2" w:rsidRDefault="000372A2" w:rsidP="00037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1.7.</w:t>
      </w:r>
      <w:r w:rsidRPr="000372A2">
        <w:rPr>
          <w:rFonts w:ascii="Times New Roman" w:eastAsia="Times New Roman" w:hAnsi="Times New Roman" w:cs="Times New Roman"/>
          <w:sz w:val="24"/>
          <w:szCs w:val="24"/>
          <w:lang w:eastAsia="ru-RU"/>
        </w:rPr>
        <w:t xml:space="preserve"> </w:t>
      </w:r>
      <w:r w:rsidRPr="000372A2">
        <w:rPr>
          <w:rFonts w:ascii="Times New Roman" w:eastAsia="Times New Roman" w:hAnsi="Times New Roman" w:cs="Times New Roman"/>
          <w:bCs/>
          <w:sz w:val="24"/>
          <w:szCs w:val="24"/>
          <w:lang w:eastAsia="ru-RU"/>
        </w:rPr>
        <w:t>Учреждение проходит лицензирование и государственную аккредитацию в порядке, установленном федеральным законодательством</w:t>
      </w:r>
      <w:r w:rsidRPr="000372A2">
        <w:rPr>
          <w:rFonts w:ascii="Times New Roman" w:eastAsia="Times New Roman" w:hAnsi="Times New Roman" w:cs="Times New Roman"/>
          <w:sz w:val="24"/>
          <w:szCs w:val="24"/>
          <w:lang w:eastAsia="ru-RU"/>
        </w:rPr>
        <w:t>.</w:t>
      </w:r>
    </w:p>
    <w:p w:rsidR="000372A2" w:rsidRPr="000372A2" w:rsidRDefault="000372A2" w:rsidP="000372A2">
      <w:pPr>
        <w:spacing w:after="0" w:line="240" w:lineRule="auto"/>
        <w:jc w:val="both"/>
        <w:rPr>
          <w:rFonts w:ascii="Times New Roman" w:eastAsia="Times New Roman" w:hAnsi="Times New Roman" w:cs="Times New Roman"/>
          <w:color w:val="111111"/>
          <w:sz w:val="24"/>
          <w:szCs w:val="24"/>
          <w:lang w:eastAsia="ru-RU"/>
        </w:rPr>
      </w:pPr>
      <w:r w:rsidRPr="000372A2">
        <w:rPr>
          <w:rFonts w:ascii="Times New Roman" w:eastAsia="Times New Roman" w:hAnsi="Times New Roman" w:cs="Times New Roman"/>
          <w:b/>
          <w:color w:val="111111"/>
          <w:sz w:val="24"/>
          <w:szCs w:val="24"/>
          <w:lang w:eastAsia="ru-RU"/>
        </w:rPr>
        <w:t>1.8.</w:t>
      </w:r>
      <w:r w:rsidRPr="000372A2">
        <w:rPr>
          <w:rFonts w:ascii="Times New Roman" w:eastAsia="Times New Roman" w:hAnsi="Times New Roman" w:cs="Times New Roman"/>
          <w:color w:val="111111"/>
          <w:sz w:val="24"/>
          <w:szCs w:val="24"/>
          <w:lang w:eastAsia="ru-RU"/>
        </w:rPr>
        <w:t xml:space="preserve"> Права юридического лица у Учреждения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его государственной регистрации в установленном законом порядке.</w:t>
      </w:r>
    </w:p>
    <w:p w:rsidR="000372A2" w:rsidRPr="000372A2" w:rsidRDefault="000372A2" w:rsidP="000372A2">
      <w:pPr>
        <w:spacing w:after="0" w:line="240" w:lineRule="auto"/>
        <w:ind w:firstLine="708"/>
        <w:jc w:val="both"/>
        <w:rPr>
          <w:rFonts w:ascii="Times New Roman" w:eastAsia="Times New Roman" w:hAnsi="Times New Roman" w:cs="Times New Roman"/>
          <w:color w:val="111111"/>
          <w:sz w:val="24"/>
          <w:szCs w:val="24"/>
          <w:lang w:eastAsia="ru-RU"/>
        </w:rPr>
      </w:pPr>
      <w:r w:rsidRPr="000372A2">
        <w:rPr>
          <w:rFonts w:ascii="Times New Roman" w:eastAsia="Times New Roman" w:hAnsi="Times New Roman" w:cs="Times New Roman"/>
          <w:color w:val="111111"/>
          <w:sz w:val="24"/>
          <w:szCs w:val="24"/>
          <w:lang w:eastAsia="ru-RU"/>
        </w:rPr>
        <w:t>Право на ведение образовательной деятельности возникает у Учреждения со дня выдачи ему лицензии.</w:t>
      </w:r>
    </w:p>
    <w:p w:rsidR="000372A2" w:rsidRPr="000372A2" w:rsidRDefault="000372A2" w:rsidP="000372A2">
      <w:pPr>
        <w:spacing w:after="0" w:line="240" w:lineRule="auto"/>
        <w:ind w:firstLine="708"/>
        <w:jc w:val="both"/>
        <w:rPr>
          <w:rFonts w:ascii="Times New Roman" w:eastAsia="Times New Roman" w:hAnsi="Times New Roman" w:cs="Times New Roman"/>
          <w:color w:val="111111"/>
          <w:sz w:val="24"/>
          <w:szCs w:val="24"/>
          <w:lang w:eastAsia="ru-RU"/>
        </w:rPr>
      </w:pPr>
      <w:r w:rsidRPr="000372A2">
        <w:rPr>
          <w:rFonts w:ascii="Times New Roman" w:eastAsia="Times New Roman" w:hAnsi="Times New Roman" w:cs="Times New Roman"/>
          <w:color w:val="111111"/>
          <w:sz w:val="24"/>
          <w:szCs w:val="24"/>
          <w:lang w:eastAsia="ru-RU"/>
        </w:rPr>
        <w:t>Права Учреждения на выдачу своим выпускникам документа государственного образца о соответствующем уровне образования.</w:t>
      </w:r>
    </w:p>
    <w:p w:rsidR="000372A2" w:rsidRPr="000372A2" w:rsidRDefault="000372A2" w:rsidP="00037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1.9.</w:t>
      </w:r>
      <w:r w:rsidRPr="000372A2">
        <w:rPr>
          <w:rFonts w:ascii="Times New Roman" w:eastAsia="Times New Roman" w:hAnsi="Times New Roman" w:cs="Times New Roman"/>
          <w:sz w:val="24"/>
          <w:szCs w:val="24"/>
          <w:lang w:eastAsia="ru-RU"/>
        </w:rPr>
        <w:t xml:space="preserve"> Медицинское обслуживание в Учреждении обеспечивается медицинским персоналом ГУЗ СО «</w:t>
      </w:r>
      <w:proofErr w:type="spellStart"/>
      <w:r w:rsidRPr="000372A2">
        <w:rPr>
          <w:rFonts w:ascii="Times New Roman" w:eastAsia="Times New Roman" w:hAnsi="Times New Roman" w:cs="Times New Roman"/>
          <w:sz w:val="24"/>
          <w:szCs w:val="24"/>
          <w:lang w:eastAsia="ru-RU"/>
        </w:rPr>
        <w:t>Екатериновская</w:t>
      </w:r>
      <w:proofErr w:type="spellEnd"/>
      <w:r w:rsidRPr="000372A2">
        <w:rPr>
          <w:rFonts w:ascii="Times New Roman" w:eastAsia="Times New Roman" w:hAnsi="Times New Roman" w:cs="Times New Roman"/>
          <w:sz w:val="24"/>
          <w:szCs w:val="24"/>
          <w:lang w:eastAsia="ru-RU"/>
        </w:rPr>
        <w:t xml:space="preserve"> РБ» на основе заключенного договора, который наряду с администрацией и педагогическим персоналом школы несет ответственность за проведение лечебно-профилактических мероприятий, соблюдение санитарно-гигиенических норм, выполнение режима и качества питания обучающихся. Для работы медицинского персонала Учреждение создает необходимые условия, а также предоставляет помещение. Срок действия лицензии учреждения здравоохранения распространяется на помещение, предоставленное Учреждением.</w:t>
      </w:r>
    </w:p>
    <w:p w:rsidR="000372A2" w:rsidRPr="000372A2" w:rsidRDefault="000372A2" w:rsidP="000372A2">
      <w:pPr>
        <w:widowControl w:val="0"/>
        <w:autoSpaceDE w:val="0"/>
        <w:autoSpaceDN w:val="0"/>
        <w:adjustRightInd w:val="0"/>
        <w:spacing w:after="0" w:line="240" w:lineRule="auto"/>
        <w:jc w:val="both"/>
        <w:rPr>
          <w:rFonts w:ascii="Times New Roman" w:eastAsia="Times New Roman" w:hAnsi="Times New Roman" w:cs="Times New Roman"/>
          <w:color w:val="090000"/>
          <w:sz w:val="24"/>
          <w:szCs w:val="24"/>
          <w:lang w:eastAsia="ru-RU"/>
        </w:rPr>
      </w:pPr>
      <w:r w:rsidRPr="000372A2">
        <w:rPr>
          <w:rFonts w:ascii="Times New Roman" w:eastAsia="Times New Roman" w:hAnsi="Times New Roman" w:cs="Times New Roman"/>
          <w:b/>
          <w:sz w:val="24"/>
          <w:szCs w:val="24"/>
          <w:lang w:eastAsia="ru-RU"/>
        </w:rPr>
        <w:t>1.10.</w:t>
      </w:r>
      <w:r w:rsidRPr="000372A2">
        <w:rPr>
          <w:rFonts w:ascii="Times New Roman" w:eastAsia="Times New Roman" w:hAnsi="Times New Roman" w:cs="Times New Roman"/>
          <w:sz w:val="24"/>
          <w:szCs w:val="24"/>
          <w:lang w:eastAsia="ru-RU"/>
        </w:rPr>
        <w:t xml:space="preserve"> </w:t>
      </w:r>
      <w:r w:rsidRPr="000372A2">
        <w:rPr>
          <w:rFonts w:ascii="Times New Roman" w:eastAsia="Times New Roman" w:hAnsi="Times New Roman" w:cs="Times New Roman"/>
          <w:color w:val="090000"/>
          <w:sz w:val="24"/>
          <w:szCs w:val="24"/>
          <w:lang w:eastAsia="ru-RU"/>
        </w:rPr>
        <w:t xml:space="preserve">Организация питания </w:t>
      </w:r>
      <w:proofErr w:type="gramStart"/>
      <w:r w:rsidRPr="000372A2">
        <w:rPr>
          <w:rFonts w:ascii="Times New Roman" w:eastAsia="Times New Roman" w:hAnsi="Times New Roman" w:cs="Times New Roman"/>
          <w:color w:val="090000"/>
          <w:sz w:val="24"/>
          <w:szCs w:val="24"/>
          <w:lang w:eastAsia="ru-RU"/>
        </w:rPr>
        <w:t>обучающихся</w:t>
      </w:r>
      <w:proofErr w:type="gramEnd"/>
      <w:r w:rsidRPr="000372A2">
        <w:rPr>
          <w:rFonts w:ascii="Times New Roman" w:eastAsia="Times New Roman" w:hAnsi="Times New Roman" w:cs="Times New Roman"/>
          <w:color w:val="090000"/>
          <w:sz w:val="24"/>
          <w:szCs w:val="24"/>
          <w:lang w:eastAsia="ru-RU"/>
        </w:rPr>
        <w:t xml:space="preserve"> в Учреждении осуществляется совместно с предприятием общественного питания на договорной основе, проводимой в специально отведенном помещении.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1.11.</w:t>
      </w:r>
      <w:r w:rsidRPr="000372A2">
        <w:rPr>
          <w:rFonts w:ascii="Times New Roman" w:eastAsia="Times New Roman" w:hAnsi="Times New Roman" w:cs="Times New Roman"/>
          <w:sz w:val="24"/>
          <w:szCs w:val="24"/>
          <w:lang w:eastAsia="ru-RU"/>
        </w:rPr>
        <w:t xml:space="preserve"> Учреждение исполняет обязанности по организации и ведению воинского учета граждан в соответствии с требованиями законодательства РФ. Ответственность за организацию этой работы возлагается на Директора.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1.12.</w:t>
      </w:r>
      <w:r w:rsidRPr="000372A2">
        <w:rPr>
          <w:rFonts w:ascii="Times New Roman" w:eastAsia="Times New Roman" w:hAnsi="Times New Roman" w:cs="Times New Roman"/>
          <w:sz w:val="24"/>
          <w:szCs w:val="24"/>
          <w:lang w:eastAsia="ru-RU"/>
        </w:rPr>
        <w:t xml:space="preserve"> В Учреждении не допускается создание и деятельность политических партий, религиозных организаций (объединений). Принуждение обучающихся,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0372A2" w:rsidRPr="000372A2" w:rsidRDefault="000372A2" w:rsidP="000372A2">
      <w:pPr>
        <w:spacing w:after="0" w:line="240" w:lineRule="auto"/>
        <w:jc w:val="both"/>
        <w:rPr>
          <w:rFonts w:ascii="Times New Roman" w:eastAsia="Times New Roman" w:hAnsi="Times New Roman" w:cs="Times New Roman"/>
          <w:bCs/>
          <w:sz w:val="24"/>
          <w:szCs w:val="24"/>
          <w:lang w:eastAsia="ru-RU"/>
        </w:rPr>
      </w:pPr>
      <w:r w:rsidRPr="000372A2">
        <w:rPr>
          <w:rFonts w:ascii="Times New Roman" w:eastAsia="Times New Roman" w:hAnsi="Times New Roman" w:cs="Times New Roman"/>
          <w:b/>
          <w:sz w:val="24"/>
          <w:szCs w:val="24"/>
          <w:lang w:eastAsia="ru-RU"/>
        </w:rPr>
        <w:lastRenderedPageBreak/>
        <w:t>1.13.</w:t>
      </w:r>
      <w:r w:rsidRPr="000372A2">
        <w:rPr>
          <w:rFonts w:ascii="Times New Roman" w:eastAsia="Times New Roman" w:hAnsi="Times New Roman" w:cs="Times New Roman"/>
          <w:sz w:val="24"/>
          <w:szCs w:val="24"/>
          <w:lang w:eastAsia="ru-RU"/>
        </w:rPr>
        <w:t xml:space="preserve"> Учреждение </w:t>
      </w:r>
      <w:r w:rsidRPr="000372A2">
        <w:rPr>
          <w:rFonts w:ascii="Times New Roman" w:eastAsia="Times New Roman" w:hAnsi="Times New Roman" w:cs="Times New Roman"/>
          <w:bCs/>
          <w:sz w:val="24"/>
          <w:szCs w:val="24"/>
          <w:lang w:eastAsia="ru-RU"/>
        </w:rPr>
        <w:t xml:space="preserve">обеспечивает создание и ведение официального сайта образовательного учреждения в сети «Интернет». </w:t>
      </w:r>
    </w:p>
    <w:p w:rsidR="000372A2" w:rsidRPr="000372A2" w:rsidRDefault="000372A2" w:rsidP="000372A2">
      <w:pPr>
        <w:spacing w:after="0" w:line="240" w:lineRule="auto"/>
        <w:jc w:val="both"/>
        <w:rPr>
          <w:rFonts w:ascii="Times New Roman" w:eastAsia="Times New Roman" w:hAnsi="Times New Roman" w:cs="Times New Roman"/>
          <w:bCs/>
          <w:sz w:val="24"/>
          <w:szCs w:val="24"/>
          <w:lang w:eastAsia="ru-RU"/>
        </w:rPr>
      </w:pPr>
      <w:r w:rsidRPr="000372A2">
        <w:rPr>
          <w:rFonts w:ascii="Times New Roman" w:eastAsia="Times New Roman" w:hAnsi="Times New Roman" w:cs="Times New Roman"/>
          <w:b/>
          <w:bCs/>
          <w:sz w:val="24"/>
          <w:szCs w:val="24"/>
          <w:lang w:eastAsia="ru-RU"/>
        </w:rPr>
        <w:t>1.14.</w:t>
      </w:r>
      <w:r w:rsidRPr="000372A2">
        <w:rPr>
          <w:rFonts w:ascii="Times New Roman" w:eastAsia="Times New Roman" w:hAnsi="Times New Roman" w:cs="Times New Roman"/>
          <w:bCs/>
          <w:sz w:val="24"/>
          <w:szCs w:val="24"/>
          <w:lang w:eastAsia="ru-RU"/>
        </w:rPr>
        <w:t xml:space="preserve"> Учреждение формирует открытые и общедоступные информационные ресурсы, содержащие информацию об их деятельности, и обеспечивает доступ, </w:t>
      </w:r>
      <w:proofErr w:type="gramStart"/>
      <w:r w:rsidRPr="000372A2">
        <w:rPr>
          <w:rFonts w:ascii="Times New Roman" w:eastAsia="Times New Roman" w:hAnsi="Times New Roman" w:cs="Times New Roman"/>
          <w:bCs/>
          <w:sz w:val="24"/>
          <w:szCs w:val="24"/>
          <w:lang w:eastAsia="ru-RU"/>
        </w:rPr>
        <w:t>к</w:t>
      </w:r>
      <w:proofErr w:type="gramEnd"/>
      <w:r w:rsidRPr="000372A2">
        <w:rPr>
          <w:rFonts w:ascii="Times New Roman" w:eastAsia="Times New Roman" w:hAnsi="Times New Roman" w:cs="Times New Roman"/>
          <w:bCs/>
          <w:sz w:val="24"/>
          <w:szCs w:val="24"/>
          <w:lang w:eastAsia="ru-RU"/>
        </w:rPr>
        <w:t xml:space="preserve"> </w:t>
      </w:r>
      <w:proofErr w:type="gramStart"/>
      <w:r w:rsidRPr="000372A2">
        <w:rPr>
          <w:rFonts w:ascii="Times New Roman" w:eastAsia="Times New Roman" w:hAnsi="Times New Roman" w:cs="Times New Roman"/>
          <w:bCs/>
          <w:sz w:val="24"/>
          <w:szCs w:val="24"/>
          <w:lang w:eastAsia="ru-RU"/>
        </w:rPr>
        <w:t>таким</w:t>
      </w:r>
      <w:proofErr w:type="gramEnd"/>
      <w:r w:rsidRPr="000372A2">
        <w:rPr>
          <w:rFonts w:ascii="Times New Roman" w:eastAsia="Times New Roman" w:hAnsi="Times New Roman" w:cs="Times New Roman"/>
          <w:bCs/>
          <w:sz w:val="24"/>
          <w:szCs w:val="24"/>
          <w:lang w:eastAsia="ru-RU"/>
        </w:rPr>
        <w:t xml:space="preserve"> ресурсам посредством размещения их в информационно-телекоммуникационных сетях, в том числе на официальном сайте Учреждения в сети «Интернет».</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bCs/>
          <w:sz w:val="24"/>
          <w:szCs w:val="24"/>
          <w:lang w:eastAsia="ru-RU"/>
        </w:rPr>
        <w:t>1.15.</w:t>
      </w:r>
      <w:r w:rsidRPr="000372A2">
        <w:rPr>
          <w:rFonts w:ascii="Times New Roman" w:eastAsia="Times New Roman" w:hAnsi="Times New Roman" w:cs="Times New Roman"/>
          <w:bCs/>
          <w:sz w:val="24"/>
          <w:szCs w:val="24"/>
          <w:lang w:eastAsia="ru-RU"/>
        </w:rPr>
        <w:t xml:space="preserve"> </w:t>
      </w:r>
      <w:r w:rsidRPr="000372A2">
        <w:rPr>
          <w:rFonts w:ascii="Times New Roman" w:eastAsia="Times New Roman" w:hAnsi="Times New Roman" w:cs="Times New Roman"/>
          <w:sz w:val="24"/>
          <w:szCs w:val="24"/>
          <w:lang w:eastAsia="ru-RU"/>
        </w:rPr>
        <w:t>Учреждение имеет структурное подразделение - детский сад "Пчелка", который работает по  утверждённому Положению  о дошкольном образовательном учреждении, уставу учреждения и соответствующей  лицензии.</w:t>
      </w:r>
      <w:r w:rsidRPr="000372A2">
        <w:rPr>
          <w:rFonts w:ascii="Times New Roman" w:eastAsia="Times New Roman" w:hAnsi="Times New Roman" w:cs="Times New Roman"/>
          <w:spacing w:val="6"/>
          <w:sz w:val="28"/>
          <w:szCs w:val="28"/>
          <w:lang w:eastAsia="ru-RU"/>
        </w:rPr>
        <w:t xml:space="preserve">       </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Структурное подразделение Учреждения не является юридическими лицом и действует на основании устава и положения о соответствующем структурном подразделении, утвержденного </w:t>
      </w:r>
      <w:r w:rsidRPr="000372A2">
        <w:rPr>
          <w:rFonts w:ascii="Times New Roman" w:eastAsia="Times New Roman" w:hAnsi="Times New Roman" w:cs="Times New Roman"/>
          <w:color w:val="000000"/>
          <w:sz w:val="24"/>
          <w:szCs w:val="24"/>
          <w:lang w:eastAsia="ru-RU"/>
        </w:rPr>
        <w:t>Директором Учреждения</w:t>
      </w:r>
      <w:r w:rsidRPr="000372A2">
        <w:rPr>
          <w:rFonts w:ascii="Times New Roman" w:eastAsia="Times New Roman" w:hAnsi="Times New Roman" w:cs="Times New Roman"/>
          <w:sz w:val="24"/>
          <w:szCs w:val="24"/>
          <w:lang w:eastAsia="ru-RU"/>
        </w:rPr>
        <w:t>.</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p>
    <w:p w:rsidR="000372A2" w:rsidRPr="000372A2" w:rsidRDefault="000372A2" w:rsidP="000372A2">
      <w:pPr>
        <w:spacing w:after="0" w:line="240" w:lineRule="auto"/>
        <w:jc w:val="center"/>
        <w:outlineLvl w:val="0"/>
        <w:rPr>
          <w:rFonts w:ascii="Times New Roman" w:eastAsia="Times New Roman" w:hAnsi="Times New Roman" w:cs="Times New Roman"/>
          <w:b/>
          <w:sz w:val="24"/>
          <w:szCs w:val="24"/>
          <w:lang w:eastAsia="ru-RU"/>
        </w:rPr>
      </w:pPr>
      <w:r w:rsidRPr="000372A2">
        <w:rPr>
          <w:rFonts w:ascii="Times New Roman" w:eastAsia="Times New Roman" w:hAnsi="Times New Roman" w:cs="Times New Roman"/>
          <w:b/>
          <w:sz w:val="24"/>
          <w:szCs w:val="24"/>
          <w:lang w:eastAsia="ru-RU"/>
        </w:rPr>
        <w:t>2. Предмет, цели и виды деятельности Учреждения</w:t>
      </w:r>
    </w:p>
    <w:p w:rsidR="000372A2" w:rsidRPr="000372A2" w:rsidRDefault="000372A2" w:rsidP="000372A2">
      <w:pPr>
        <w:spacing w:after="0" w:line="240" w:lineRule="auto"/>
        <w:jc w:val="both"/>
        <w:outlineLvl w:val="1"/>
        <w:rPr>
          <w:rFonts w:ascii="Times New Roman" w:eastAsia="Times New Roman" w:hAnsi="Times New Roman" w:cs="Times New Roman"/>
          <w:bCs/>
          <w:sz w:val="24"/>
          <w:szCs w:val="24"/>
          <w:lang w:eastAsia="ru-RU"/>
        </w:rPr>
      </w:pPr>
      <w:r w:rsidRPr="000372A2">
        <w:rPr>
          <w:rFonts w:ascii="Times New Roman" w:eastAsia="Times New Roman" w:hAnsi="Times New Roman" w:cs="Times New Roman"/>
          <w:b/>
          <w:bCs/>
          <w:sz w:val="24"/>
          <w:szCs w:val="24"/>
          <w:lang w:eastAsia="ru-RU"/>
        </w:rPr>
        <w:t>2.1.</w:t>
      </w:r>
      <w:r w:rsidRPr="000372A2">
        <w:rPr>
          <w:rFonts w:ascii="Times New Roman" w:eastAsia="Times New Roman" w:hAnsi="Times New Roman" w:cs="Times New Roman"/>
          <w:bCs/>
          <w:sz w:val="24"/>
          <w:szCs w:val="24"/>
          <w:lang w:eastAsia="ru-RU"/>
        </w:rPr>
        <w:t xml:space="preserve"> Предметом деятельности Учреждения является оказание услуг (выполнение работ) по реализации общеобразовательных программ, предусмотренных </w:t>
      </w:r>
      <w:r w:rsidRPr="000372A2">
        <w:rPr>
          <w:rFonts w:ascii="Times New Roman" w:eastAsia="Times New Roman" w:hAnsi="Times New Roman" w:cs="Times New Roman"/>
          <w:color w:val="111111"/>
          <w:sz w:val="24"/>
          <w:szCs w:val="24"/>
          <w:lang w:eastAsia="ru-RU"/>
        </w:rPr>
        <w:t xml:space="preserve">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Саратовской области, органов местного самоуправления </w:t>
      </w:r>
      <w:proofErr w:type="spellStart"/>
      <w:r w:rsidRPr="000372A2">
        <w:rPr>
          <w:rFonts w:ascii="Times New Roman" w:eastAsia="Times New Roman" w:hAnsi="Times New Roman" w:cs="Times New Roman"/>
          <w:sz w:val="24"/>
          <w:szCs w:val="24"/>
          <w:lang w:eastAsia="ru-RU"/>
        </w:rPr>
        <w:t>Екатериновского</w:t>
      </w:r>
      <w:proofErr w:type="spellEnd"/>
      <w:r w:rsidRPr="000372A2">
        <w:rPr>
          <w:rFonts w:ascii="Times New Roman" w:eastAsia="Times New Roman" w:hAnsi="Times New Roman" w:cs="Times New Roman"/>
          <w:sz w:val="24"/>
          <w:szCs w:val="24"/>
          <w:lang w:eastAsia="ru-RU"/>
        </w:rPr>
        <w:t xml:space="preserve"> </w:t>
      </w:r>
      <w:r w:rsidRPr="000372A2">
        <w:rPr>
          <w:rFonts w:ascii="Times New Roman" w:eastAsia="Times New Roman" w:hAnsi="Times New Roman" w:cs="Times New Roman"/>
          <w:color w:val="111111"/>
          <w:sz w:val="24"/>
          <w:szCs w:val="24"/>
          <w:lang w:eastAsia="ru-RU"/>
        </w:rPr>
        <w:t xml:space="preserve">муниципального района, настоящим Уставом, локальными правовыми актами Учреждения </w:t>
      </w:r>
      <w:r w:rsidRPr="000372A2">
        <w:rPr>
          <w:rFonts w:ascii="Times New Roman" w:eastAsia="Times New Roman" w:hAnsi="Times New Roman" w:cs="Times New Roman"/>
          <w:bCs/>
          <w:sz w:val="24"/>
          <w:szCs w:val="24"/>
          <w:lang w:eastAsia="ru-RU"/>
        </w:rPr>
        <w:t>в сфере образования.</w:t>
      </w:r>
    </w:p>
    <w:p w:rsidR="000372A2" w:rsidRPr="000372A2" w:rsidRDefault="000372A2" w:rsidP="000372A2">
      <w:pPr>
        <w:spacing w:after="0" w:line="240" w:lineRule="auto"/>
        <w:jc w:val="both"/>
        <w:outlineLvl w:val="1"/>
        <w:rPr>
          <w:rFonts w:ascii="Times New Roman" w:eastAsia="Times New Roman" w:hAnsi="Times New Roman" w:cs="Times New Roman"/>
          <w:bCs/>
          <w:sz w:val="24"/>
          <w:szCs w:val="24"/>
          <w:lang w:eastAsia="ru-RU"/>
        </w:rPr>
      </w:pPr>
      <w:r w:rsidRPr="000372A2">
        <w:rPr>
          <w:rFonts w:ascii="Times New Roman" w:eastAsia="Times New Roman" w:hAnsi="Times New Roman" w:cs="Times New Roman"/>
          <w:b/>
          <w:sz w:val="24"/>
          <w:szCs w:val="24"/>
          <w:lang w:eastAsia="ru-RU"/>
        </w:rPr>
        <w:t>2.2.</w:t>
      </w:r>
      <w:r w:rsidRPr="000372A2">
        <w:rPr>
          <w:rFonts w:ascii="Times New Roman" w:eastAsia="Times New Roman" w:hAnsi="Times New Roman" w:cs="Times New Roman"/>
          <w:sz w:val="24"/>
          <w:szCs w:val="24"/>
          <w:lang w:eastAsia="ru-RU"/>
        </w:rPr>
        <w:t xml:space="preserve"> Учреждение </w:t>
      </w:r>
      <w:r w:rsidRPr="000372A2">
        <w:rPr>
          <w:rFonts w:ascii="Times New Roman" w:eastAsia="Times New Roman" w:hAnsi="Times New Roman" w:cs="Times New Roman"/>
          <w:color w:val="000000"/>
          <w:sz w:val="24"/>
          <w:szCs w:val="24"/>
          <w:lang w:eastAsia="ru-RU"/>
        </w:rPr>
        <w:t>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 ч. возможности удовлетворения потребности обучающегося в самообразовании и получении дополнительного образования.</w:t>
      </w:r>
    </w:p>
    <w:p w:rsidR="000372A2" w:rsidRPr="000372A2" w:rsidRDefault="000372A2" w:rsidP="000372A2">
      <w:pPr>
        <w:spacing w:after="0" w:line="240" w:lineRule="auto"/>
        <w:jc w:val="both"/>
        <w:outlineLvl w:val="1"/>
        <w:rPr>
          <w:rFonts w:ascii="Times New Roman" w:eastAsia="Times New Roman" w:hAnsi="Times New Roman" w:cs="Times New Roman"/>
          <w:bCs/>
          <w:sz w:val="24"/>
          <w:szCs w:val="24"/>
          <w:lang w:eastAsia="ru-RU"/>
        </w:rPr>
      </w:pPr>
      <w:r w:rsidRPr="000372A2">
        <w:rPr>
          <w:rFonts w:ascii="Times New Roman" w:eastAsia="Times New Roman" w:hAnsi="Times New Roman" w:cs="Times New Roman"/>
          <w:b/>
          <w:sz w:val="24"/>
          <w:szCs w:val="24"/>
          <w:lang w:eastAsia="ru-RU"/>
        </w:rPr>
        <w:t>2.3.</w:t>
      </w:r>
      <w:r w:rsidRPr="000372A2">
        <w:rPr>
          <w:rFonts w:ascii="Times New Roman" w:eastAsia="Times New Roman" w:hAnsi="Times New Roman" w:cs="Times New Roman"/>
          <w:sz w:val="24"/>
          <w:szCs w:val="24"/>
          <w:lang w:eastAsia="ru-RU"/>
        </w:rPr>
        <w:t xml:space="preserve"> Целями деятельности, для которых создано Учреждение, являются: образовательная деятельность по образовательным программам начального общего, основного общего и среднего общего образования.</w:t>
      </w:r>
    </w:p>
    <w:p w:rsidR="000372A2" w:rsidRPr="000372A2" w:rsidRDefault="000372A2" w:rsidP="000372A2">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bCs/>
          <w:sz w:val="24"/>
          <w:szCs w:val="24"/>
          <w:lang w:eastAsia="ru-RU"/>
        </w:rPr>
        <w:t>2.4.</w:t>
      </w:r>
      <w:r w:rsidRPr="000372A2">
        <w:rPr>
          <w:rFonts w:ascii="Times New Roman" w:eastAsia="Times New Roman" w:hAnsi="Times New Roman" w:cs="Times New Roman"/>
          <w:bCs/>
          <w:sz w:val="24"/>
          <w:szCs w:val="24"/>
          <w:lang w:eastAsia="ru-RU"/>
        </w:rPr>
        <w:t xml:space="preserve"> Учреждение осуществляет следующие основные виды деятельности:</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реализация в полном объёме образовательных программ, соответствие качества подготовки обучающихся установленным требованиям;</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реализация дополнительных общеобразовательных программ;</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предоставление специальных условий обучения детей с ограниченными возможностями здоровья, детей-инвалидов;</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обучение на дому и в медицинских организациях;</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предоставление психолого-педагогической, медицинской и социальной помощи;</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организация лагеря дневного пребывания;</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проведение промежуточной и итоговой аттестации;</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организацию отдыха и </w:t>
      </w:r>
      <w:proofErr w:type="gramStart"/>
      <w:r w:rsidRPr="000372A2">
        <w:rPr>
          <w:rFonts w:ascii="Times New Roman" w:eastAsia="Times New Roman" w:hAnsi="Times New Roman" w:cs="Times New Roman"/>
          <w:sz w:val="24"/>
          <w:szCs w:val="24"/>
          <w:lang w:eastAsia="ru-RU"/>
        </w:rPr>
        <w:t>оздоровления</w:t>
      </w:r>
      <w:proofErr w:type="gramEnd"/>
      <w:r w:rsidRPr="000372A2">
        <w:rPr>
          <w:rFonts w:ascii="Times New Roman" w:eastAsia="Times New Roman" w:hAnsi="Times New Roman" w:cs="Times New Roman"/>
          <w:sz w:val="24"/>
          <w:szCs w:val="24"/>
          <w:lang w:eastAsia="ru-RU"/>
        </w:rPr>
        <w:t xml:space="preserve"> обучающихся в каникулярное время.</w:t>
      </w:r>
    </w:p>
    <w:p w:rsidR="000372A2" w:rsidRPr="000372A2" w:rsidRDefault="000372A2" w:rsidP="000372A2">
      <w:pPr>
        <w:spacing w:after="0" w:line="240" w:lineRule="auto"/>
        <w:contextualSpacing/>
        <w:jc w:val="both"/>
        <w:rPr>
          <w:rFonts w:ascii="Times New Roman" w:eastAsia="Times New Roman" w:hAnsi="Times New Roman" w:cs="Times New Roman"/>
          <w:bCs/>
          <w:spacing w:val="-2"/>
          <w:w w:val="101"/>
          <w:sz w:val="24"/>
          <w:szCs w:val="24"/>
          <w:lang w:eastAsia="ru-RU"/>
        </w:rPr>
      </w:pPr>
      <w:r w:rsidRPr="000372A2">
        <w:rPr>
          <w:rFonts w:ascii="Times New Roman" w:eastAsia="Times New Roman" w:hAnsi="Times New Roman" w:cs="Times New Roman"/>
          <w:b/>
          <w:bCs/>
          <w:sz w:val="24"/>
          <w:szCs w:val="24"/>
          <w:lang w:eastAsia="ru-RU"/>
        </w:rPr>
        <w:t>2.5.</w:t>
      </w:r>
      <w:r w:rsidRPr="000372A2">
        <w:rPr>
          <w:rFonts w:ascii="Times New Roman" w:eastAsia="Times New Roman" w:hAnsi="Times New Roman" w:cs="Times New Roman"/>
          <w:bCs/>
          <w:sz w:val="24"/>
          <w:szCs w:val="24"/>
          <w:lang w:eastAsia="ru-RU"/>
        </w:rPr>
        <w:t xml:space="preserve"> В соответствии с предусмотренными в п. 2.4. основными видами деятельности Учреждения выполняет муниципальное задание, которое формируется и утверждается Учредителем.</w:t>
      </w:r>
    </w:p>
    <w:p w:rsidR="000372A2" w:rsidRPr="000372A2" w:rsidRDefault="000372A2" w:rsidP="00037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2.5.1</w:t>
      </w:r>
      <w:r w:rsidRPr="000372A2">
        <w:rPr>
          <w:rFonts w:ascii="Times New Roman" w:eastAsia="Times New Roman" w:hAnsi="Times New Roman" w:cs="Times New Roman"/>
          <w:sz w:val="24"/>
          <w:szCs w:val="24"/>
          <w:lang w:eastAsia="ru-RU"/>
        </w:rPr>
        <w:t>. Оказание платных дополнительных образовательных услуг, не предусмотренных муниципальным заданием:</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1) </w:t>
      </w:r>
      <w:proofErr w:type="gramStart"/>
      <w:r w:rsidRPr="000372A2">
        <w:rPr>
          <w:rFonts w:ascii="Times New Roman" w:eastAsia="Times New Roman" w:hAnsi="Times New Roman" w:cs="Times New Roman"/>
          <w:sz w:val="24"/>
          <w:szCs w:val="24"/>
          <w:lang w:eastAsia="ru-RU"/>
        </w:rPr>
        <w:t>обучение</w:t>
      </w:r>
      <w:proofErr w:type="gramEnd"/>
      <w:r w:rsidRPr="000372A2">
        <w:rPr>
          <w:rFonts w:ascii="Times New Roman" w:eastAsia="Times New Roman" w:hAnsi="Times New Roman" w:cs="Times New Roman"/>
          <w:sz w:val="24"/>
          <w:szCs w:val="24"/>
          <w:lang w:eastAsia="ru-RU"/>
        </w:rPr>
        <w:t xml:space="preserve"> по дополнительным общеобразовательным программам следующих направленностей: художественно-эстетической, физкультурно-спортивной, туристско-краеведческой, эколого-биологической, военно-патриотической и иных, не противоречащих законодательству Российской Федерации;</w:t>
      </w:r>
    </w:p>
    <w:p w:rsidR="000372A2" w:rsidRPr="000372A2" w:rsidRDefault="000372A2" w:rsidP="00037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2) преподавание специальных курсов и циклов дисциплин, не предусмотренных образовательной программой:</w:t>
      </w:r>
    </w:p>
    <w:p w:rsidR="000372A2" w:rsidRPr="000372A2" w:rsidRDefault="000372A2" w:rsidP="000372A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дополнительная подготовка к государственной итоговой аттестации по общеобразовательным предметам;</w:t>
      </w:r>
    </w:p>
    <w:p w:rsidR="000372A2" w:rsidRPr="000372A2" w:rsidRDefault="000372A2" w:rsidP="000372A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подготовка к поступлению в вуз;</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подготовка детей к школе;</w:t>
      </w:r>
    </w:p>
    <w:p w:rsidR="000372A2" w:rsidRPr="000372A2" w:rsidRDefault="000372A2" w:rsidP="000372A2">
      <w:pPr>
        <w:shd w:val="clear" w:color="auto" w:fill="FFFFFF"/>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программирование;</w:t>
      </w:r>
    </w:p>
    <w:p w:rsidR="000372A2" w:rsidRPr="000372A2" w:rsidRDefault="000372A2" w:rsidP="000372A2">
      <w:pPr>
        <w:shd w:val="clear" w:color="auto" w:fill="FFFFFF"/>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lastRenderedPageBreak/>
        <w:t xml:space="preserve">– </w:t>
      </w:r>
      <w:proofErr w:type="spellStart"/>
      <w:r w:rsidRPr="000372A2">
        <w:rPr>
          <w:rFonts w:ascii="Times New Roman" w:eastAsia="Times New Roman" w:hAnsi="Times New Roman" w:cs="Times New Roman"/>
          <w:sz w:val="24"/>
          <w:szCs w:val="24"/>
          <w:lang w:eastAsia="ru-RU"/>
        </w:rPr>
        <w:t>сайтостроительство</w:t>
      </w:r>
      <w:proofErr w:type="spellEnd"/>
      <w:r w:rsidRPr="000372A2">
        <w:rPr>
          <w:rFonts w:ascii="Times New Roman" w:eastAsia="Times New Roman" w:hAnsi="Times New Roman" w:cs="Times New Roman"/>
          <w:sz w:val="24"/>
          <w:szCs w:val="24"/>
          <w:lang w:eastAsia="ru-RU"/>
        </w:rPr>
        <w:t>;</w:t>
      </w:r>
    </w:p>
    <w:p w:rsidR="000372A2" w:rsidRPr="000372A2" w:rsidRDefault="000372A2" w:rsidP="000372A2">
      <w:pPr>
        <w:shd w:val="clear" w:color="auto" w:fill="FFFFFF"/>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театральное искусство;</w:t>
      </w:r>
    </w:p>
    <w:p w:rsidR="000372A2" w:rsidRPr="000372A2" w:rsidRDefault="000372A2" w:rsidP="000372A2">
      <w:pPr>
        <w:shd w:val="clear" w:color="auto" w:fill="FFFFFF"/>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фотоискусство;</w:t>
      </w:r>
    </w:p>
    <w:p w:rsidR="000372A2" w:rsidRPr="000372A2" w:rsidRDefault="000372A2" w:rsidP="000372A2">
      <w:pPr>
        <w:shd w:val="clear" w:color="auto" w:fill="FFFFFF"/>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киноискусство;</w:t>
      </w:r>
    </w:p>
    <w:p w:rsidR="000372A2" w:rsidRPr="000372A2" w:rsidRDefault="000372A2" w:rsidP="000372A2">
      <w:pPr>
        <w:shd w:val="clear" w:color="auto" w:fill="FFFFFF"/>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хореография и ритмика;</w:t>
      </w:r>
    </w:p>
    <w:p w:rsidR="000372A2" w:rsidRPr="000372A2" w:rsidRDefault="000372A2" w:rsidP="000372A2">
      <w:pPr>
        <w:shd w:val="clear" w:color="auto" w:fill="FFFFFF"/>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вокал;</w:t>
      </w:r>
    </w:p>
    <w:p w:rsidR="000372A2" w:rsidRPr="000372A2" w:rsidRDefault="000372A2" w:rsidP="000372A2">
      <w:pPr>
        <w:shd w:val="clear" w:color="auto" w:fill="FFFFFF"/>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языкознание;</w:t>
      </w:r>
    </w:p>
    <w:p w:rsidR="000372A2" w:rsidRPr="000372A2" w:rsidRDefault="000372A2" w:rsidP="000372A2">
      <w:pPr>
        <w:shd w:val="clear" w:color="auto" w:fill="FFFFFF"/>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спортивно-оздоровительная деятельность.</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Указанные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0372A2" w:rsidRPr="000372A2" w:rsidRDefault="000372A2" w:rsidP="000372A2">
      <w:pPr>
        <w:spacing w:after="0" w:line="240" w:lineRule="auto"/>
        <w:ind w:firstLine="708"/>
        <w:jc w:val="both"/>
        <w:rPr>
          <w:rFonts w:ascii="Times New Roman" w:eastAsia="Times New Roman" w:hAnsi="Times New Roman" w:cs="Times New Roman"/>
          <w:color w:val="373737"/>
          <w:sz w:val="24"/>
          <w:szCs w:val="24"/>
          <w:highlight w:val="green"/>
          <w:lang w:eastAsia="ru-RU"/>
        </w:rPr>
      </w:pPr>
      <w:r w:rsidRPr="000372A2">
        <w:rPr>
          <w:rFonts w:ascii="Times New Roman" w:eastAsia="Times New Roman" w:hAnsi="Times New Roman" w:cs="Times New Roman"/>
          <w:sz w:val="24"/>
          <w:szCs w:val="24"/>
          <w:lang w:eastAsia="ru-RU"/>
        </w:rPr>
        <w:t>Учреждение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Учреждения, в т. ч. средств, полученных от приносящей доход деятельности, добровольных пожертвований и целевых взносов физических и (или) юридических лиц.</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(или) обучающегося.</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372A2" w:rsidRPr="000372A2" w:rsidRDefault="000372A2" w:rsidP="000372A2">
      <w:pPr>
        <w:spacing w:after="0" w:line="240" w:lineRule="auto"/>
        <w:jc w:val="both"/>
        <w:rPr>
          <w:rFonts w:ascii="Times New Roman" w:eastAsia="Times New Roman" w:hAnsi="Times New Roman" w:cs="Times New Roman"/>
          <w:strike/>
          <w:sz w:val="24"/>
          <w:szCs w:val="24"/>
          <w:lang w:eastAsia="ru-RU"/>
        </w:rPr>
      </w:pPr>
      <w:r w:rsidRPr="000372A2">
        <w:rPr>
          <w:rFonts w:ascii="Times New Roman" w:eastAsia="Times New Roman" w:hAnsi="Times New Roman" w:cs="Times New Roman"/>
          <w:b/>
          <w:sz w:val="24"/>
          <w:szCs w:val="24"/>
          <w:lang w:eastAsia="ru-RU"/>
        </w:rPr>
        <w:t>2.5.2.</w:t>
      </w:r>
      <w:r w:rsidRPr="000372A2">
        <w:rPr>
          <w:rFonts w:ascii="Times New Roman" w:eastAsia="Times New Roman" w:hAnsi="Times New Roman" w:cs="Times New Roman"/>
          <w:sz w:val="24"/>
          <w:szCs w:val="24"/>
          <w:lang w:eastAsia="ru-RU"/>
        </w:rPr>
        <w:t xml:space="preserve"> Осуществление иной приносящей доход деятельности:</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консультации учителя-логопеда, педагога-психолога, социального педагога;</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учебно-производственная деятельность;</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выполнение специальных работ по договорам;</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shd w:val="clear" w:color="auto" w:fill="FFFFFF"/>
          <w:lang w:eastAsia="ru-RU"/>
        </w:rPr>
        <w:t>– организация отдыха и развлечений, культуры и спорта</w:t>
      </w:r>
      <w:r w:rsidRPr="000372A2">
        <w:rPr>
          <w:rFonts w:ascii="Times New Roman" w:eastAsia="Times New Roman" w:hAnsi="Times New Roman" w:cs="Times New Roman"/>
          <w:sz w:val="24"/>
          <w:szCs w:val="24"/>
          <w:lang w:eastAsia="ru-RU"/>
        </w:rPr>
        <w:t>;</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осуществление оздоровительной кампании в общеобразовательном учреждении;</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организация питания;</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выполнение работ (услуг) по государственным и муниципальным контрактам;</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сдача в аренду муниципального имущества, переданного в оперативное управление, по согласованию с собственником;</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оказание информационных,</w:t>
      </w:r>
      <w:r w:rsidRPr="000372A2">
        <w:rPr>
          <w:rFonts w:ascii="Times New Roman" w:eastAsia="Times New Roman" w:hAnsi="Times New Roman" w:cs="Times New Roman"/>
          <w:sz w:val="24"/>
          <w:szCs w:val="24"/>
          <w:shd w:val="clear" w:color="auto" w:fill="FFFFFF"/>
          <w:lang w:eastAsia="ru-RU"/>
        </w:rPr>
        <w:t xml:space="preserve"> экспертных, консультационных, </w:t>
      </w:r>
      <w:r w:rsidRPr="000372A2">
        <w:rPr>
          <w:rFonts w:ascii="Times New Roman" w:eastAsia="Times New Roman" w:hAnsi="Times New Roman" w:cs="Times New Roman"/>
          <w:sz w:val="24"/>
          <w:szCs w:val="24"/>
          <w:lang w:eastAsia="ru-RU"/>
        </w:rPr>
        <w:t>аналитических, справочно-библиографических услуг;</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стажировка специалистов системы образования,</w:t>
      </w:r>
      <w:r w:rsidRPr="000372A2">
        <w:rPr>
          <w:rFonts w:ascii="Times New Roman" w:eastAsia="Times New Roman" w:hAnsi="Times New Roman" w:cs="Times New Roman"/>
          <w:sz w:val="24"/>
          <w:szCs w:val="24"/>
          <w:shd w:val="clear" w:color="auto" w:fill="FFFFFF"/>
          <w:lang w:eastAsia="ru-RU"/>
        </w:rPr>
        <w:t xml:space="preserve"> организация деятельности </w:t>
      </w:r>
      <w:proofErr w:type="spellStart"/>
      <w:r w:rsidRPr="000372A2">
        <w:rPr>
          <w:rFonts w:ascii="Times New Roman" w:eastAsia="Times New Roman" w:hAnsi="Times New Roman" w:cs="Times New Roman"/>
          <w:sz w:val="24"/>
          <w:szCs w:val="24"/>
          <w:shd w:val="clear" w:color="auto" w:fill="FFFFFF"/>
          <w:lang w:eastAsia="ru-RU"/>
        </w:rPr>
        <w:t>стажировочной</w:t>
      </w:r>
      <w:proofErr w:type="spellEnd"/>
      <w:r w:rsidRPr="000372A2">
        <w:rPr>
          <w:rFonts w:ascii="Times New Roman" w:eastAsia="Times New Roman" w:hAnsi="Times New Roman" w:cs="Times New Roman"/>
          <w:sz w:val="24"/>
          <w:szCs w:val="24"/>
          <w:shd w:val="clear" w:color="auto" w:fill="FFFFFF"/>
          <w:lang w:eastAsia="ru-RU"/>
        </w:rPr>
        <w:t xml:space="preserve"> площадки</w:t>
      </w:r>
      <w:r w:rsidRPr="000372A2">
        <w:rPr>
          <w:rFonts w:ascii="Times New Roman" w:eastAsia="Times New Roman" w:hAnsi="Times New Roman" w:cs="Times New Roman"/>
          <w:sz w:val="24"/>
          <w:szCs w:val="24"/>
          <w:lang w:eastAsia="ru-RU"/>
        </w:rPr>
        <w:t>;</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прокат спортинвентаря, спортивной одежды и обуви;</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выполнение научно-исследовательских работ.</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2.6.</w:t>
      </w:r>
      <w:r w:rsidRPr="000372A2">
        <w:rPr>
          <w:rFonts w:ascii="Times New Roman" w:eastAsia="Times New Roman" w:hAnsi="Times New Roman" w:cs="Times New Roman"/>
          <w:sz w:val="24"/>
          <w:szCs w:val="24"/>
          <w:lang w:eastAsia="ru-RU"/>
        </w:rPr>
        <w:t xml:space="preserve">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Учреждение не вправе осуществлять виды деятельности, приносящей доход, оказывать платные услуги и работы, не указанные в настоящем разделе Устава.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2.8.</w:t>
      </w:r>
      <w:r w:rsidRPr="000372A2">
        <w:rPr>
          <w:rFonts w:ascii="Times New Roman" w:eastAsia="Times New Roman" w:hAnsi="Times New Roman" w:cs="Times New Roman"/>
          <w:sz w:val="24"/>
          <w:szCs w:val="24"/>
          <w:lang w:eastAsia="ru-RU"/>
        </w:rPr>
        <w:t xml:space="preserve">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2.9.</w:t>
      </w:r>
      <w:r w:rsidRPr="000372A2">
        <w:rPr>
          <w:rFonts w:ascii="Times New Roman" w:eastAsia="Times New Roman" w:hAnsi="Times New Roman" w:cs="Times New Roman"/>
          <w:sz w:val="24"/>
          <w:szCs w:val="24"/>
          <w:lang w:eastAsia="ru-RU"/>
        </w:rPr>
        <w:t xml:space="preserve"> Учреждение </w:t>
      </w:r>
      <w:r w:rsidRPr="000372A2">
        <w:rPr>
          <w:rFonts w:ascii="Times New Roman" w:eastAsia="Times New Roman" w:hAnsi="Times New Roman" w:cs="Times New Roman"/>
          <w:bCs/>
          <w:sz w:val="24"/>
          <w:szCs w:val="24"/>
          <w:lang w:eastAsia="ru-RU"/>
        </w:rPr>
        <w:t>создает необходимые условия для работы подразделений организаций общественного питания и медицинских учреждений, осуществляет контроль их работы в целях охраны и укрепления здоровья обучающихся и работников.</w:t>
      </w:r>
    </w:p>
    <w:p w:rsidR="000372A2" w:rsidRPr="000372A2" w:rsidRDefault="000372A2" w:rsidP="000372A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372A2">
        <w:rPr>
          <w:rFonts w:ascii="Times New Roman" w:eastAsia="Times New Roman" w:hAnsi="Times New Roman" w:cs="Times New Roman"/>
          <w:bCs/>
          <w:sz w:val="24"/>
          <w:szCs w:val="24"/>
          <w:lang w:eastAsia="ru-RU"/>
        </w:rPr>
        <w:lastRenderedPageBreak/>
        <w:t xml:space="preserve">Организация первичной медико-санитарной помощи обучающимся в Учреждении </w:t>
      </w:r>
      <w:r w:rsidRPr="000372A2">
        <w:rPr>
          <w:rFonts w:ascii="Times New Roman" w:eastAsia="Times New Roman" w:hAnsi="Times New Roman" w:cs="Times New Roman"/>
          <w:bCs/>
          <w:spacing w:val="-2"/>
          <w:w w:val="101"/>
          <w:sz w:val="24"/>
          <w:szCs w:val="24"/>
          <w:lang w:eastAsia="ru-RU"/>
        </w:rPr>
        <w:t>осуществляется</w:t>
      </w:r>
      <w:r w:rsidRPr="000372A2">
        <w:rPr>
          <w:rFonts w:ascii="Times New Roman" w:eastAsia="Times New Roman" w:hAnsi="Times New Roman" w:cs="Times New Roman"/>
          <w:spacing w:val="-2"/>
          <w:w w:val="101"/>
          <w:sz w:val="24"/>
          <w:szCs w:val="24"/>
          <w:lang w:eastAsia="ru-RU"/>
        </w:rPr>
        <w:t xml:space="preserve"> закрепленным за Учреждением медицинским персоналом, </w:t>
      </w:r>
      <w:r w:rsidRPr="000372A2">
        <w:rPr>
          <w:rFonts w:ascii="Times New Roman" w:eastAsia="Times New Roman" w:hAnsi="Times New Roman" w:cs="Times New Roman"/>
          <w:sz w:val="24"/>
          <w:szCs w:val="24"/>
          <w:lang w:eastAsia="ru-RU"/>
        </w:rPr>
        <w:t xml:space="preserve">который наряду с администрацией Учреждение несет ответственность за проведение профилактических и </w:t>
      </w:r>
      <w:r w:rsidRPr="000372A2">
        <w:rPr>
          <w:rFonts w:ascii="Times New Roman" w:eastAsia="Calibri" w:hAnsi="Times New Roman" w:cs="Times New Roman"/>
          <w:sz w:val="24"/>
          <w:szCs w:val="24"/>
          <w:lang w:eastAsia="ru-RU"/>
        </w:rPr>
        <w:t>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Учреждение в пределах своей компетенции создает условия для охраны здоровья обучающихся, обеспечивает:</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Calibri" w:hAnsi="Times New Roman" w:cs="Times New Roman"/>
          <w:sz w:val="24"/>
          <w:szCs w:val="24"/>
          <w:lang w:eastAsia="ru-RU"/>
        </w:rPr>
        <w:t xml:space="preserve">– текущий </w:t>
      </w:r>
      <w:proofErr w:type="gramStart"/>
      <w:r w:rsidRPr="000372A2">
        <w:rPr>
          <w:rFonts w:ascii="Times New Roman" w:eastAsia="Calibri" w:hAnsi="Times New Roman" w:cs="Times New Roman"/>
          <w:sz w:val="24"/>
          <w:szCs w:val="24"/>
          <w:lang w:eastAsia="ru-RU"/>
        </w:rPr>
        <w:t>контроль за</w:t>
      </w:r>
      <w:proofErr w:type="gramEnd"/>
      <w:r w:rsidRPr="000372A2">
        <w:rPr>
          <w:rFonts w:ascii="Times New Roman" w:eastAsia="Calibri" w:hAnsi="Times New Roman" w:cs="Times New Roman"/>
          <w:sz w:val="24"/>
          <w:szCs w:val="24"/>
          <w:lang w:eastAsia="ru-RU"/>
        </w:rPr>
        <w:t xml:space="preserve"> состоянием здоровья обучающихся;</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Calibri" w:hAnsi="Times New Roman" w:cs="Times New Roman"/>
          <w:sz w:val="24"/>
          <w:szCs w:val="24"/>
          <w:lang w:eastAsia="ru-RU"/>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Calibri" w:hAnsi="Times New Roman" w:cs="Times New Roman"/>
          <w:sz w:val="24"/>
          <w:szCs w:val="24"/>
          <w:lang w:eastAsia="ru-RU"/>
        </w:rPr>
        <w:t>– соблюдение государственных санитарно-эпидемиологических правил и нормативов;</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Calibri" w:hAnsi="Times New Roman" w:cs="Times New Roman"/>
          <w:sz w:val="24"/>
          <w:szCs w:val="24"/>
          <w:lang w:eastAsia="ru-RU"/>
        </w:rPr>
        <w:t xml:space="preserve">– расследование и учет несчастных случаев с </w:t>
      </w:r>
      <w:proofErr w:type="gramStart"/>
      <w:r w:rsidRPr="000372A2">
        <w:rPr>
          <w:rFonts w:ascii="Times New Roman" w:eastAsia="Calibri" w:hAnsi="Times New Roman" w:cs="Times New Roman"/>
          <w:sz w:val="24"/>
          <w:szCs w:val="24"/>
          <w:lang w:eastAsia="ru-RU"/>
        </w:rPr>
        <w:t>обучающимися</w:t>
      </w:r>
      <w:proofErr w:type="gramEnd"/>
      <w:r w:rsidRPr="000372A2">
        <w:rPr>
          <w:rFonts w:ascii="Times New Roman" w:eastAsia="Calibri" w:hAnsi="Times New Roman" w:cs="Times New Roman"/>
          <w:sz w:val="24"/>
          <w:szCs w:val="24"/>
          <w:lang w:eastAsia="ru-RU"/>
        </w:rPr>
        <w:t xml:space="preserve"> во время пребывания в организации.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2.10.</w:t>
      </w:r>
      <w:r w:rsidRPr="000372A2">
        <w:rPr>
          <w:rFonts w:ascii="Times New Roman" w:eastAsia="Times New Roman" w:hAnsi="Times New Roman" w:cs="Times New Roman"/>
          <w:sz w:val="24"/>
          <w:szCs w:val="24"/>
          <w:lang w:eastAsia="ru-RU"/>
        </w:rPr>
        <w:t xml:space="preserve"> Организация питания возлагается на администрацию. В Учреждении оборудуются помещения для питания </w:t>
      </w:r>
      <w:proofErr w:type="gramStart"/>
      <w:r w:rsidRPr="000372A2">
        <w:rPr>
          <w:rFonts w:ascii="Times New Roman" w:eastAsia="Times New Roman" w:hAnsi="Times New Roman" w:cs="Times New Roman"/>
          <w:sz w:val="24"/>
          <w:szCs w:val="24"/>
          <w:lang w:eastAsia="ru-RU"/>
        </w:rPr>
        <w:t>обучающихся</w:t>
      </w:r>
      <w:proofErr w:type="gramEnd"/>
      <w:r w:rsidRPr="000372A2">
        <w:rPr>
          <w:rFonts w:ascii="Times New Roman" w:eastAsia="Times New Roman" w:hAnsi="Times New Roman" w:cs="Times New Roman"/>
          <w:sz w:val="24"/>
          <w:szCs w:val="24"/>
          <w:lang w:eastAsia="ru-RU"/>
        </w:rPr>
        <w:t>, соответствующие гигиеническим и строительным нормам (СанПиН, СНИП).</w:t>
      </w:r>
    </w:p>
    <w:p w:rsidR="000372A2" w:rsidRPr="000372A2" w:rsidRDefault="000372A2" w:rsidP="000372A2">
      <w:pPr>
        <w:spacing w:after="0" w:line="240" w:lineRule="auto"/>
        <w:jc w:val="both"/>
        <w:rPr>
          <w:rFonts w:ascii="Times New Roman" w:eastAsia="Times New Roman" w:hAnsi="Times New Roman" w:cs="Times New Roman"/>
          <w:bCs/>
          <w:spacing w:val="-2"/>
          <w:w w:val="101"/>
          <w:sz w:val="24"/>
          <w:szCs w:val="24"/>
          <w:lang w:eastAsia="ru-RU"/>
        </w:rPr>
      </w:pPr>
      <w:r w:rsidRPr="000372A2">
        <w:rPr>
          <w:rFonts w:ascii="Times New Roman" w:eastAsia="Times New Roman" w:hAnsi="Times New Roman" w:cs="Times New Roman"/>
          <w:b/>
          <w:bCs/>
          <w:spacing w:val="-2"/>
          <w:w w:val="101"/>
          <w:sz w:val="24"/>
          <w:szCs w:val="24"/>
          <w:lang w:eastAsia="ru-RU"/>
        </w:rPr>
        <w:t>2.11.</w:t>
      </w:r>
      <w:r w:rsidRPr="000372A2">
        <w:rPr>
          <w:rFonts w:ascii="Times New Roman" w:eastAsia="Times New Roman" w:hAnsi="Times New Roman" w:cs="Times New Roman"/>
          <w:bCs/>
          <w:spacing w:val="-2"/>
          <w:w w:val="101"/>
          <w:sz w:val="24"/>
          <w:szCs w:val="24"/>
          <w:lang w:eastAsia="ru-RU"/>
        </w:rPr>
        <w:t xml:space="preserve"> Учреждение в установленном порядке </w:t>
      </w:r>
      <w:r w:rsidRPr="000372A2">
        <w:rPr>
          <w:rFonts w:ascii="Times New Roman" w:eastAsia="Times New Roman" w:hAnsi="Times New Roman" w:cs="Times New Roman"/>
          <w:sz w:val="24"/>
          <w:szCs w:val="24"/>
          <w:lang w:eastAsia="ru-RU"/>
        </w:rPr>
        <w:t xml:space="preserve">при наличии необходимых материально-технических условий и кадрового обеспечения (в пределах выделенных средств) может открывать группы </w:t>
      </w:r>
      <w:r w:rsidRPr="000372A2">
        <w:rPr>
          <w:rFonts w:ascii="Times New Roman" w:eastAsia="Times New Roman" w:hAnsi="Times New Roman" w:cs="Times New Roman"/>
          <w:bCs/>
          <w:spacing w:val="-2"/>
          <w:w w:val="101"/>
          <w:sz w:val="24"/>
          <w:szCs w:val="24"/>
          <w:lang w:eastAsia="ru-RU"/>
        </w:rPr>
        <w:t>кратковременного пребывания детей, лагерь дневного пребывания.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2.12.</w:t>
      </w:r>
      <w:r w:rsidRPr="000372A2">
        <w:rPr>
          <w:rFonts w:ascii="Times New Roman" w:eastAsia="Times New Roman" w:hAnsi="Times New Roman" w:cs="Times New Roman"/>
          <w:sz w:val="24"/>
          <w:szCs w:val="24"/>
          <w:lang w:eastAsia="ru-RU"/>
        </w:rPr>
        <w:t xml:space="preserve">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2.13</w:t>
      </w:r>
      <w:r w:rsidRPr="000372A2">
        <w:rPr>
          <w:rFonts w:ascii="Times New Roman" w:eastAsia="Times New Roman" w:hAnsi="Times New Roman" w:cs="Times New Roman"/>
          <w:sz w:val="24"/>
          <w:szCs w:val="24"/>
          <w:lang w:eastAsia="ru-RU"/>
        </w:rPr>
        <w:t>. Учреждение может осуществлять подвоз детей школьным автобусом с закрепленной Учредителем территории на основании Правил организованной перевозки группы детей автобусами.</w:t>
      </w:r>
    </w:p>
    <w:p w:rsidR="000372A2" w:rsidRPr="000372A2" w:rsidRDefault="000372A2" w:rsidP="000372A2">
      <w:pPr>
        <w:spacing w:after="0" w:line="240" w:lineRule="auto"/>
        <w:jc w:val="center"/>
        <w:rPr>
          <w:rFonts w:ascii="Times New Roman" w:eastAsia="Times New Roman" w:hAnsi="Times New Roman" w:cs="Times New Roman"/>
          <w:b/>
          <w:sz w:val="24"/>
          <w:szCs w:val="24"/>
          <w:lang w:eastAsia="ru-RU"/>
        </w:rPr>
      </w:pPr>
    </w:p>
    <w:p w:rsidR="000372A2" w:rsidRPr="000372A2" w:rsidRDefault="000372A2" w:rsidP="000372A2">
      <w:pPr>
        <w:spacing w:after="0" w:line="240" w:lineRule="auto"/>
        <w:jc w:val="center"/>
        <w:rPr>
          <w:rFonts w:ascii="Times New Roman" w:eastAsia="Times New Roman" w:hAnsi="Times New Roman" w:cs="Times New Roman"/>
          <w:b/>
          <w:sz w:val="24"/>
          <w:szCs w:val="24"/>
          <w:lang w:eastAsia="ru-RU"/>
        </w:rPr>
      </w:pPr>
      <w:r w:rsidRPr="000372A2">
        <w:rPr>
          <w:rFonts w:ascii="Times New Roman" w:eastAsia="Times New Roman" w:hAnsi="Times New Roman" w:cs="Times New Roman"/>
          <w:b/>
          <w:sz w:val="24"/>
          <w:szCs w:val="24"/>
          <w:lang w:eastAsia="ru-RU"/>
        </w:rPr>
        <w:t>3. Организация образовательного процесса</w:t>
      </w:r>
    </w:p>
    <w:p w:rsidR="000372A2" w:rsidRPr="000372A2" w:rsidRDefault="000372A2" w:rsidP="000372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0372A2">
        <w:rPr>
          <w:rFonts w:ascii="Times New Roman" w:eastAsia="Times New Roman" w:hAnsi="Times New Roman" w:cs="Times New Roman"/>
          <w:b/>
          <w:color w:val="000000"/>
          <w:sz w:val="24"/>
          <w:szCs w:val="24"/>
          <w:shd w:val="clear" w:color="auto" w:fill="FFFFFF"/>
          <w:lang w:eastAsia="ru-RU"/>
        </w:rPr>
        <w:t>3.1.</w:t>
      </w:r>
      <w:r w:rsidRPr="000372A2">
        <w:rPr>
          <w:rFonts w:ascii="Times New Roman" w:eastAsia="Times New Roman" w:hAnsi="Times New Roman" w:cs="Times New Roman"/>
          <w:color w:val="000000"/>
          <w:sz w:val="24"/>
          <w:szCs w:val="24"/>
          <w:shd w:val="clear" w:color="auto" w:fill="FFFFFF"/>
          <w:lang w:eastAsia="ru-RU"/>
        </w:rPr>
        <w:t xml:space="preserve"> </w:t>
      </w:r>
      <w:r w:rsidRPr="000372A2">
        <w:rPr>
          <w:rFonts w:ascii="Times New Roman" w:eastAsia="Times New Roman" w:hAnsi="Times New Roman" w:cs="Times New Roman"/>
          <w:color w:val="000000"/>
          <w:sz w:val="24"/>
          <w:szCs w:val="24"/>
          <w:lang w:eastAsia="ar-SA"/>
        </w:rPr>
        <w:t>Учреждение осуществляет образовательный процесс в соответствии с уровнями общего образования:</w:t>
      </w:r>
    </w:p>
    <w:p w:rsidR="000372A2" w:rsidRPr="000372A2" w:rsidRDefault="000372A2" w:rsidP="000372A2">
      <w:pPr>
        <w:shd w:val="clear" w:color="auto" w:fill="FFFFFF"/>
        <w:suppressAutoHyphens/>
        <w:spacing w:after="0" w:line="240" w:lineRule="auto"/>
        <w:ind w:left="692"/>
        <w:jc w:val="both"/>
        <w:rPr>
          <w:rFonts w:ascii="Times New Roman" w:eastAsia="Times New Roman" w:hAnsi="Times New Roman" w:cs="Times New Roman"/>
          <w:color w:val="000000"/>
          <w:sz w:val="24"/>
          <w:szCs w:val="24"/>
          <w:lang w:eastAsia="ar-SA"/>
        </w:rPr>
      </w:pPr>
      <w:r w:rsidRPr="000372A2">
        <w:rPr>
          <w:rFonts w:ascii="Times New Roman" w:eastAsia="Times New Roman" w:hAnsi="Times New Roman" w:cs="Times New Roman"/>
          <w:color w:val="000000"/>
          <w:sz w:val="24"/>
          <w:szCs w:val="24"/>
          <w:lang w:eastAsia="ar-SA"/>
        </w:rPr>
        <w:t>- дошкольное образование;</w:t>
      </w:r>
    </w:p>
    <w:p w:rsidR="000372A2" w:rsidRPr="000372A2" w:rsidRDefault="000372A2" w:rsidP="000372A2">
      <w:pPr>
        <w:shd w:val="clear" w:color="auto" w:fill="FFFFFF"/>
        <w:suppressAutoHyphens/>
        <w:spacing w:after="0" w:line="240" w:lineRule="auto"/>
        <w:ind w:firstLine="692"/>
        <w:jc w:val="both"/>
        <w:rPr>
          <w:rFonts w:ascii="Times New Roman" w:eastAsia="Times New Roman" w:hAnsi="Times New Roman" w:cs="Times New Roman"/>
          <w:color w:val="000000"/>
          <w:sz w:val="24"/>
          <w:szCs w:val="24"/>
          <w:lang w:eastAsia="ar-SA"/>
        </w:rPr>
      </w:pPr>
      <w:r w:rsidRPr="000372A2">
        <w:rPr>
          <w:rFonts w:ascii="Times New Roman" w:eastAsia="Times New Roman" w:hAnsi="Times New Roman" w:cs="Times New Roman"/>
          <w:color w:val="000000"/>
          <w:sz w:val="24"/>
          <w:szCs w:val="24"/>
          <w:lang w:eastAsia="ar-SA"/>
        </w:rPr>
        <w:t>- начальное общее образование;</w:t>
      </w:r>
    </w:p>
    <w:p w:rsidR="000372A2" w:rsidRPr="000372A2" w:rsidRDefault="000372A2" w:rsidP="000372A2">
      <w:pPr>
        <w:shd w:val="clear" w:color="auto" w:fill="FFFFFF"/>
        <w:suppressAutoHyphens/>
        <w:spacing w:after="0" w:line="240" w:lineRule="auto"/>
        <w:ind w:firstLine="692"/>
        <w:jc w:val="both"/>
        <w:rPr>
          <w:rFonts w:ascii="Times New Roman" w:eastAsia="Times New Roman" w:hAnsi="Times New Roman" w:cs="Times New Roman"/>
          <w:color w:val="000000"/>
          <w:sz w:val="24"/>
          <w:szCs w:val="24"/>
          <w:lang w:eastAsia="ar-SA"/>
        </w:rPr>
      </w:pPr>
      <w:r w:rsidRPr="000372A2">
        <w:rPr>
          <w:rFonts w:ascii="Times New Roman" w:eastAsia="Times New Roman" w:hAnsi="Times New Roman" w:cs="Times New Roman"/>
          <w:color w:val="000000"/>
          <w:sz w:val="24"/>
          <w:szCs w:val="24"/>
          <w:lang w:eastAsia="ar-SA"/>
        </w:rPr>
        <w:t>- основное общее образование;</w:t>
      </w:r>
    </w:p>
    <w:p w:rsidR="000372A2" w:rsidRPr="000372A2" w:rsidRDefault="000372A2" w:rsidP="000372A2">
      <w:pPr>
        <w:shd w:val="clear" w:color="auto" w:fill="FFFFFF"/>
        <w:suppressAutoHyphens/>
        <w:spacing w:after="0" w:line="240" w:lineRule="auto"/>
        <w:ind w:firstLine="692"/>
        <w:jc w:val="both"/>
        <w:rPr>
          <w:rFonts w:ascii="Times New Roman" w:eastAsia="Times New Roman" w:hAnsi="Times New Roman" w:cs="Times New Roman"/>
          <w:color w:val="000000"/>
          <w:sz w:val="24"/>
          <w:szCs w:val="24"/>
          <w:lang w:eastAsia="ar-SA"/>
        </w:rPr>
      </w:pPr>
      <w:r w:rsidRPr="000372A2">
        <w:rPr>
          <w:rFonts w:ascii="Times New Roman" w:eastAsia="Times New Roman" w:hAnsi="Times New Roman" w:cs="Times New Roman"/>
          <w:color w:val="000000"/>
          <w:sz w:val="24"/>
          <w:szCs w:val="24"/>
          <w:lang w:eastAsia="ar-SA"/>
        </w:rPr>
        <w:t>- среднее общее образование;</w:t>
      </w:r>
    </w:p>
    <w:p w:rsidR="000372A2" w:rsidRPr="000372A2" w:rsidRDefault="000372A2" w:rsidP="000372A2">
      <w:pPr>
        <w:shd w:val="clear" w:color="auto" w:fill="FFFFFF"/>
        <w:suppressAutoHyphens/>
        <w:spacing w:after="0" w:line="240" w:lineRule="auto"/>
        <w:ind w:firstLine="692"/>
        <w:jc w:val="both"/>
        <w:rPr>
          <w:rFonts w:ascii="Times New Roman" w:eastAsia="Times New Roman" w:hAnsi="Times New Roman" w:cs="Times New Roman"/>
          <w:color w:val="000000"/>
          <w:sz w:val="24"/>
          <w:szCs w:val="24"/>
          <w:lang w:eastAsia="ar-SA"/>
        </w:rPr>
      </w:pPr>
      <w:r w:rsidRPr="000372A2">
        <w:rPr>
          <w:rFonts w:ascii="Times New Roman" w:eastAsia="Times New Roman" w:hAnsi="Times New Roman" w:cs="Times New Roman"/>
          <w:color w:val="000000"/>
          <w:sz w:val="24"/>
          <w:szCs w:val="24"/>
          <w:lang w:eastAsia="ar-SA"/>
        </w:rPr>
        <w:t>- дополнительное образование.</w:t>
      </w:r>
    </w:p>
    <w:p w:rsidR="000372A2" w:rsidRPr="000372A2" w:rsidRDefault="000372A2" w:rsidP="000372A2">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0372A2">
        <w:rPr>
          <w:rFonts w:ascii="Times New Roman" w:eastAsia="Times New Roman" w:hAnsi="Times New Roman" w:cs="Times New Roman"/>
          <w:sz w:val="24"/>
          <w:szCs w:val="24"/>
          <w:lang w:eastAsia="ar-SA"/>
        </w:rPr>
        <w:t xml:space="preserve">           Основная общеобразовательная программа начального общего образования с нормативным сроком освоения 4 года; основная общеобразовательная программа основного общего образования с нормативным сроком освоения 5 лет</w:t>
      </w:r>
      <w:r w:rsidRPr="000372A2">
        <w:rPr>
          <w:rFonts w:ascii="Times New Roman" w:eastAsia="Times New Roman" w:hAnsi="Times New Roman" w:cs="Times New Roman"/>
          <w:i/>
          <w:sz w:val="24"/>
          <w:szCs w:val="24"/>
          <w:lang w:eastAsia="ar-SA"/>
        </w:rPr>
        <w:t>;</w:t>
      </w:r>
      <w:r w:rsidRPr="000372A2">
        <w:rPr>
          <w:rFonts w:ascii="Times New Roman" w:eastAsia="Times New Roman" w:hAnsi="Times New Roman" w:cs="Times New Roman"/>
          <w:sz w:val="24"/>
          <w:szCs w:val="24"/>
          <w:lang w:eastAsia="ar-SA"/>
        </w:rPr>
        <w:t xml:space="preserve"> основная общеобразовательная программа среднего общего образования с нормативным сроком освоения 2 года</w:t>
      </w:r>
      <w:r w:rsidRPr="000372A2">
        <w:rPr>
          <w:rFonts w:ascii="Times New Roman" w:eastAsia="Times New Roman" w:hAnsi="Times New Roman" w:cs="Times New Roman"/>
          <w:color w:val="000000"/>
          <w:sz w:val="24"/>
          <w:szCs w:val="24"/>
          <w:lang w:eastAsia="ar-SA"/>
        </w:rPr>
        <w:t>.</w:t>
      </w:r>
    </w:p>
    <w:p w:rsidR="000372A2" w:rsidRPr="000372A2" w:rsidRDefault="000372A2" w:rsidP="000372A2">
      <w:pPr>
        <w:shd w:val="clear" w:color="auto" w:fill="FFFFFF"/>
        <w:suppressAutoHyphens/>
        <w:spacing w:after="0" w:line="240" w:lineRule="auto"/>
        <w:ind w:firstLine="692"/>
        <w:jc w:val="both"/>
        <w:rPr>
          <w:rFonts w:ascii="Times New Roman" w:eastAsia="Times New Roman" w:hAnsi="Times New Roman" w:cs="Times New Roman"/>
          <w:color w:val="000000"/>
          <w:sz w:val="24"/>
          <w:szCs w:val="24"/>
          <w:lang w:eastAsia="ar-SA"/>
        </w:rPr>
      </w:pP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3.2.</w:t>
      </w:r>
      <w:r w:rsidRPr="000372A2">
        <w:rPr>
          <w:rFonts w:ascii="Times New Roman" w:eastAsia="Times New Roman" w:hAnsi="Times New Roman" w:cs="Times New Roman"/>
          <w:sz w:val="24"/>
          <w:szCs w:val="24"/>
          <w:lang w:eastAsia="ru-RU"/>
        </w:rPr>
        <w:t xml:space="preserve"> </w:t>
      </w:r>
      <w:r w:rsidRPr="000372A2">
        <w:rPr>
          <w:rFonts w:ascii="Times New Roman" w:eastAsia="Times New Roman" w:hAnsi="Times New Roman" w:cs="Times New Roman"/>
          <w:color w:val="333333"/>
          <w:sz w:val="24"/>
          <w:szCs w:val="24"/>
          <w:lang w:eastAsia="ru-RU"/>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372A2" w:rsidRPr="000372A2" w:rsidRDefault="000372A2" w:rsidP="000372A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 w:name="dst100875"/>
      <w:bookmarkEnd w:id="1"/>
      <w:proofErr w:type="gramStart"/>
      <w:r w:rsidRPr="000372A2">
        <w:rPr>
          <w:rFonts w:ascii="Times New Roman" w:eastAsia="Times New Roman" w:hAnsi="Times New Roman" w:cs="Times New Roman"/>
          <w:color w:val="333333"/>
          <w:sz w:val="24"/>
          <w:szCs w:val="24"/>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0372A2">
        <w:rPr>
          <w:rFonts w:ascii="Times New Roman" w:eastAsia="Times New Roman" w:hAnsi="Times New Roman" w:cs="Times New Roman"/>
          <w:color w:val="333333"/>
          <w:sz w:val="24"/>
          <w:szCs w:val="24"/>
          <w:lang w:eastAsia="ru-RU"/>
        </w:rPr>
        <w:t xml:space="preserve"> Освоение </w:t>
      </w:r>
      <w:r w:rsidRPr="000372A2">
        <w:rPr>
          <w:rFonts w:ascii="Times New Roman" w:eastAsia="Times New Roman" w:hAnsi="Times New Roman" w:cs="Times New Roman"/>
          <w:color w:val="333333"/>
          <w:sz w:val="24"/>
          <w:szCs w:val="24"/>
          <w:lang w:eastAsia="ru-RU"/>
        </w:rPr>
        <w:lastRenderedPageBreak/>
        <w:t>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Организация образовательной деятельности по образовательным программам дошкольного,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и воспитанников,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0372A2">
        <w:rPr>
          <w:rFonts w:ascii="Times New Roman" w:eastAsia="Times New Roman" w:hAnsi="Times New Roman" w:cs="Times New Roman"/>
          <w:sz w:val="24"/>
          <w:szCs w:val="24"/>
          <w:lang w:eastAsia="ru-RU"/>
        </w:rPr>
        <w:t>конкретному</w:t>
      </w:r>
      <w:proofErr w:type="gramEnd"/>
      <w:r w:rsidRPr="000372A2">
        <w:rPr>
          <w:rFonts w:ascii="Times New Roman" w:eastAsia="Times New Roman" w:hAnsi="Times New Roman" w:cs="Times New Roman"/>
          <w:sz w:val="24"/>
          <w:szCs w:val="24"/>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372A2" w:rsidRPr="000372A2" w:rsidRDefault="000372A2" w:rsidP="000372A2">
      <w:pPr>
        <w:spacing w:after="0" w:line="240" w:lineRule="auto"/>
        <w:jc w:val="both"/>
        <w:rPr>
          <w:rFonts w:ascii="Times New Roman" w:eastAsia="Times New Roman" w:hAnsi="Times New Roman" w:cs="Times New Roman"/>
          <w:i/>
          <w:sz w:val="24"/>
          <w:szCs w:val="24"/>
          <w:lang w:eastAsia="ru-RU"/>
        </w:rPr>
      </w:pPr>
      <w:r w:rsidRPr="000372A2">
        <w:rPr>
          <w:rFonts w:ascii="Times New Roman" w:eastAsia="Times New Roman" w:hAnsi="Times New Roman" w:cs="Times New Roman"/>
          <w:b/>
          <w:sz w:val="24"/>
          <w:szCs w:val="24"/>
          <w:lang w:eastAsia="ru-RU"/>
        </w:rPr>
        <w:t>3.3.</w:t>
      </w:r>
      <w:r w:rsidRPr="000372A2">
        <w:rPr>
          <w:rFonts w:ascii="Times New Roman" w:eastAsia="Times New Roman" w:hAnsi="Times New Roman" w:cs="Times New Roman"/>
          <w:sz w:val="24"/>
          <w:szCs w:val="24"/>
          <w:lang w:eastAsia="ru-RU"/>
        </w:rPr>
        <w:t xml:space="preserve"> Обучение и воспитание в Учреждении ведется на русском языке. </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Times New Roman" w:hAnsi="Times New Roman" w:cs="Times New Roman"/>
          <w:b/>
          <w:sz w:val="24"/>
          <w:szCs w:val="24"/>
          <w:lang w:eastAsia="ru-RU"/>
        </w:rPr>
        <w:t>3.4.</w:t>
      </w:r>
      <w:r w:rsidRPr="000372A2">
        <w:rPr>
          <w:rFonts w:ascii="Times New Roman" w:eastAsia="Times New Roman" w:hAnsi="Times New Roman" w:cs="Times New Roman"/>
          <w:sz w:val="24"/>
          <w:szCs w:val="24"/>
          <w:lang w:eastAsia="ru-RU"/>
        </w:rPr>
        <w:t xml:space="preserve"> Наполняемость классов не должна превышать 25 человек</w:t>
      </w:r>
      <w:r w:rsidRPr="000372A2">
        <w:rPr>
          <w:rFonts w:ascii="Times New Roman" w:eastAsia="Times New Roman" w:hAnsi="Times New Roman" w:cs="Times New Roman"/>
          <w:i/>
          <w:sz w:val="24"/>
          <w:szCs w:val="24"/>
          <w:lang w:eastAsia="ru-RU"/>
        </w:rPr>
        <w:t>.</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Times New Roman" w:hAnsi="Times New Roman" w:cs="Times New Roman"/>
          <w:sz w:val="24"/>
          <w:szCs w:val="24"/>
          <w:lang w:eastAsia="ru-RU"/>
        </w:rPr>
        <w:t>Пределы наполняемости классов-комплектов, групп продленного дня устанавливается в соответствии с нормативами действующих СанПиН.</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3.5.</w:t>
      </w:r>
      <w:r w:rsidRPr="000372A2">
        <w:rPr>
          <w:rFonts w:ascii="Times New Roman" w:eastAsia="Times New Roman" w:hAnsi="Times New Roman" w:cs="Times New Roman"/>
          <w:sz w:val="24"/>
          <w:szCs w:val="24"/>
          <w:lang w:eastAsia="ru-RU"/>
        </w:rPr>
        <w:t>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3.6.</w:t>
      </w:r>
      <w:r w:rsidRPr="000372A2">
        <w:rPr>
          <w:rFonts w:ascii="Times New Roman" w:eastAsia="Times New Roman" w:hAnsi="Times New Roman" w:cs="Times New Roman"/>
          <w:bCs/>
          <w:sz w:val="24"/>
          <w:szCs w:val="24"/>
          <w:lang w:eastAsia="ru-RU"/>
        </w:rPr>
        <w:t xml:space="preserve"> Организация образовательного процесса в Учреждении осуществляется в соответствии с образовательными программами и расписаниями занятий. Расписание занятий утверждается приказом Директора. Формы организации образовательного процесса определяются Учреждением.</w:t>
      </w:r>
    </w:p>
    <w:p w:rsidR="000372A2" w:rsidRPr="000372A2" w:rsidRDefault="000372A2" w:rsidP="000372A2">
      <w:pPr>
        <w:spacing w:after="0" w:line="240" w:lineRule="auto"/>
        <w:jc w:val="both"/>
        <w:rPr>
          <w:rFonts w:ascii="Times New Roman" w:eastAsia="Times New Roman" w:hAnsi="Times New Roman" w:cs="Times New Roman"/>
          <w:bCs/>
          <w:sz w:val="24"/>
          <w:szCs w:val="24"/>
          <w:lang w:eastAsia="ru-RU"/>
        </w:rPr>
      </w:pPr>
      <w:r w:rsidRPr="000372A2">
        <w:rPr>
          <w:rFonts w:ascii="Times New Roman" w:eastAsia="Times New Roman" w:hAnsi="Times New Roman" w:cs="Times New Roman"/>
          <w:b/>
          <w:bCs/>
          <w:sz w:val="24"/>
          <w:szCs w:val="24"/>
          <w:lang w:eastAsia="ru-RU"/>
        </w:rPr>
        <w:t>3.7.</w:t>
      </w:r>
      <w:r w:rsidRPr="000372A2">
        <w:rPr>
          <w:rFonts w:ascii="Times New Roman" w:eastAsia="Times New Roman" w:hAnsi="Times New Roman" w:cs="Times New Roman"/>
          <w:bCs/>
          <w:sz w:val="24"/>
          <w:szCs w:val="24"/>
          <w:lang w:eastAsia="ru-RU"/>
        </w:rPr>
        <w:t xml:space="preserve"> Содержание образования в Учреждении определяется образовательными программами, утверждаемыми Учреждением самостоятельно. Основные образовательные программы в Учреждении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Образовательная программа для обучающихся с ограниченными возможностями здоровья разрабатывается на базе основных общеобразовательных программ с учетом особенностей психофизического развития и возможностей обучающихся.</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Times New Roman" w:hAnsi="Times New Roman" w:cs="Times New Roman"/>
          <w:b/>
          <w:sz w:val="24"/>
          <w:szCs w:val="24"/>
          <w:lang w:eastAsia="ru-RU"/>
        </w:rPr>
        <w:t>3.8.</w:t>
      </w:r>
      <w:r w:rsidRPr="000372A2">
        <w:rPr>
          <w:rFonts w:ascii="Times New Roman" w:eastAsia="Times New Roman" w:hAnsi="Times New Roman" w:cs="Times New Roman"/>
          <w:sz w:val="24"/>
          <w:szCs w:val="24"/>
          <w:lang w:eastAsia="ru-RU"/>
        </w:rPr>
        <w:t xml:space="preserve"> С учетом потребностей и возможностей личности образовательные программы осваиваются в следующих формах обучения: очной, очно-заочной, заочной. </w:t>
      </w:r>
      <w:r w:rsidRPr="000372A2">
        <w:rPr>
          <w:rFonts w:ascii="Times New Roman" w:eastAsia="Calibri" w:hAnsi="Times New Roman" w:cs="Times New Roman"/>
          <w:sz w:val="24"/>
          <w:szCs w:val="24"/>
          <w:lang w:eastAsia="ru-RU"/>
        </w:rPr>
        <w:t xml:space="preserve">Формы </w:t>
      </w:r>
      <w:proofErr w:type="gramStart"/>
      <w:r w:rsidRPr="000372A2">
        <w:rPr>
          <w:rFonts w:ascii="Times New Roman" w:eastAsia="Calibri" w:hAnsi="Times New Roman" w:cs="Times New Roman"/>
          <w:sz w:val="24"/>
          <w:szCs w:val="24"/>
          <w:lang w:eastAsia="ru-RU"/>
        </w:rPr>
        <w:t>обучения</w:t>
      </w:r>
      <w:proofErr w:type="gramEnd"/>
      <w:r w:rsidRPr="000372A2">
        <w:rPr>
          <w:rFonts w:ascii="Times New Roman" w:eastAsia="Calibri" w:hAnsi="Times New Roman" w:cs="Times New Roman"/>
          <w:sz w:val="24"/>
          <w:szCs w:val="24"/>
          <w:lang w:eastAsia="ru-RU"/>
        </w:rPr>
        <w:t xml:space="preserve"> по основной образовательной программе по каждому уровню образования определяются </w:t>
      </w:r>
      <w:r w:rsidRPr="000372A2">
        <w:rPr>
          <w:rFonts w:ascii="Times New Roman" w:eastAsia="Calibri" w:hAnsi="Times New Roman" w:cs="Times New Roman"/>
          <w:sz w:val="24"/>
          <w:szCs w:val="24"/>
          <w:lang w:eastAsia="ru-RU"/>
        </w:rPr>
        <w:lastRenderedPageBreak/>
        <w:t xml:space="preserve">соответствующими федеральными государственными образовательными стандартами. Формы </w:t>
      </w:r>
      <w:proofErr w:type="gramStart"/>
      <w:r w:rsidRPr="000372A2">
        <w:rPr>
          <w:rFonts w:ascii="Times New Roman" w:eastAsia="Calibri" w:hAnsi="Times New Roman" w:cs="Times New Roman"/>
          <w:sz w:val="24"/>
          <w:szCs w:val="24"/>
          <w:lang w:eastAsia="ru-RU"/>
        </w:rPr>
        <w:t>обучения</w:t>
      </w:r>
      <w:proofErr w:type="gramEnd"/>
      <w:r w:rsidRPr="000372A2">
        <w:rPr>
          <w:rFonts w:ascii="Times New Roman" w:eastAsia="Calibri" w:hAnsi="Times New Roman" w:cs="Times New Roman"/>
          <w:sz w:val="24"/>
          <w:szCs w:val="24"/>
          <w:lang w:eastAsia="ru-RU"/>
        </w:rPr>
        <w:t xml:space="preserve"> по дополнительным образовательным программам определяются Учреждением самостоятельно.</w:t>
      </w:r>
    </w:p>
    <w:p w:rsidR="000372A2" w:rsidRPr="000372A2" w:rsidRDefault="000372A2" w:rsidP="000372A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372A2">
        <w:rPr>
          <w:rFonts w:ascii="Times New Roman" w:eastAsia="Times New Roman" w:hAnsi="Times New Roman" w:cs="Times New Roman"/>
          <w:sz w:val="24"/>
          <w:szCs w:val="24"/>
          <w:lang w:eastAsia="ru-RU"/>
        </w:rPr>
        <w:t>Допускается сочетание форм получения образования и форм обучения.</w:t>
      </w:r>
    </w:p>
    <w:p w:rsidR="000372A2" w:rsidRPr="000372A2" w:rsidRDefault="000372A2" w:rsidP="000372A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372A2">
        <w:rPr>
          <w:rFonts w:ascii="Times New Roman" w:eastAsia="Times New Roman" w:hAnsi="Times New Roman" w:cs="Times New Roman"/>
          <w:sz w:val="24"/>
          <w:szCs w:val="24"/>
          <w:lang w:eastAsia="ru-RU"/>
        </w:rPr>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3.9.</w:t>
      </w:r>
      <w:r w:rsidRPr="000372A2">
        <w:rPr>
          <w:rFonts w:ascii="Times New Roman" w:eastAsia="Times New Roman" w:hAnsi="Times New Roman" w:cs="Times New Roman"/>
          <w:sz w:val="24"/>
          <w:szCs w:val="24"/>
          <w:lang w:eastAsia="ru-RU"/>
        </w:rPr>
        <w:t xml:space="preserve"> Учреждение обеспечивает занятия </w:t>
      </w:r>
      <w:proofErr w:type="gramStart"/>
      <w:r w:rsidRPr="000372A2">
        <w:rPr>
          <w:rFonts w:ascii="Times New Roman" w:eastAsia="Times New Roman" w:hAnsi="Times New Roman" w:cs="Times New Roman"/>
          <w:sz w:val="24"/>
          <w:szCs w:val="24"/>
          <w:lang w:eastAsia="ru-RU"/>
        </w:rPr>
        <w:t>на дому с обучающимися по индивидуальному учебному плану в соответствии с заключением</w:t>
      </w:r>
      <w:proofErr w:type="gramEnd"/>
      <w:r w:rsidRPr="000372A2">
        <w:rPr>
          <w:rFonts w:ascii="Times New Roman" w:eastAsia="Times New Roman" w:hAnsi="Times New Roman" w:cs="Times New Roman"/>
          <w:sz w:val="24"/>
          <w:szCs w:val="24"/>
          <w:lang w:eastAsia="ru-RU"/>
        </w:rPr>
        <w:t xml:space="preserve">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разработанным на основании соответствующего нормативного правового акта субъекта Российской Федерации.</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Times New Roman" w:hAnsi="Times New Roman" w:cs="Times New Roman"/>
          <w:b/>
          <w:color w:val="000000"/>
          <w:sz w:val="24"/>
          <w:szCs w:val="24"/>
          <w:shd w:val="clear" w:color="auto" w:fill="FFFFFF"/>
          <w:lang w:eastAsia="ru-RU"/>
        </w:rPr>
        <w:t>3.10.</w:t>
      </w:r>
      <w:r w:rsidRPr="000372A2">
        <w:rPr>
          <w:rFonts w:ascii="Times New Roman" w:eastAsia="Times New Roman" w:hAnsi="Times New Roman" w:cs="Times New Roman"/>
          <w:color w:val="000000"/>
          <w:sz w:val="24"/>
          <w:szCs w:val="24"/>
          <w:shd w:val="clear" w:color="auto" w:fill="FFFFFF"/>
          <w:lang w:eastAsia="ru-RU"/>
        </w:rPr>
        <w:t xml:space="preserve"> Учебный год начинается в Учреждении, как правило, 1 сентября </w:t>
      </w:r>
      <w:r w:rsidRPr="000372A2">
        <w:rPr>
          <w:rFonts w:ascii="Times New Roman" w:eastAsia="Calibri" w:hAnsi="Times New Roman" w:cs="Times New Roman"/>
          <w:sz w:val="24"/>
          <w:szCs w:val="24"/>
          <w:lang w:eastAsia="ru-RU"/>
        </w:rPr>
        <w:t>и заканчивается в соответствии с учебным планом соответствующей общеобразовательной программы. Начало учебного года может переноситься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Calibri" w:hAnsi="Times New Roman" w:cs="Times New Roman"/>
          <w:sz w:val="24"/>
          <w:szCs w:val="24"/>
          <w:lang w:eastAsia="ru-RU"/>
        </w:rPr>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 в соответствии с учебным планом.</w:t>
      </w:r>
    </w:p>
    <w:p w:rsidR="000372A2" w:rsidRPr="000372A2" w:rsidRDefault="000372A2" w:rsidP="000372A2">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0372A2">
        <w:rPr>
          <w:rFonts w:ascii="Times New Roman" w:eastAsia="Times New Roman" w:hAnsi="Times New Roman" w:cs="Times New Roman"/>
          <w:color w:val="000000"/>
          <w:sz w:val="24"/>
          <w:szCs w:val="24"/>
          <w:shd w:val="clear" w:color="auto" w:fill="FFFFFF"/>
          <w:lang w:eastAsia="ru-RU"/>
        </w:rPr>
        <w:t>Для обучающихся первых классов в течение года устанавливаются дополнительные недельные каникулы.</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color w:val="000000"/>
          <w:sz w:val="24"/>
          <w:szCs w:val="24"/>
          <w:shd w:val="clear" w:color="auto" w:fill="FFFFFF"/>
          <w:lang w:eastAsia="ru-RU"/>
        </w:rPr>
        <w:t>3.11.</w:t>
      </w:r>
      <w:r w:rsidRPr="000372A2">
        <w:rPr>
          <w:rFonts w:ascii="Times New Roman" w:eastAsia="Times New Roman" w:hAnsi="Times New Roman" w:cs="Times New Roman"/>
          <w:color w:val="000000"/>
          <w:sz w:val="24"/>
          <w:szCs w:val="24"/>
          <w:shd w:val="clear" w:color="auto" w:fill="FFFFFF"/>
          <w:lang w:eastAsia="ru-RU"/>
        </w:rPr>
        <w:t xml:space="preserve"> </w:t>
      </w:r>
      <w:r w:rsidRPr="000372A2">
        <w:rPr>
          <w:rFonts w:ascii="Times New Roman" w:eastAsia="Times New Roman" w:hAnsi="Times New Roman" w:cs="Times New Roman"/>
          <w:sz w:val="24"/>
          <w:szCs w:val="24"/>
          <w:lang w:eastAsia="ru-RU"/>
        </w:rPr>
        <w:t>Режим занятий обучающихся устанавливается соответствующим локальным актом Учреждения. Учреждение работает с 8.30 до 20.00 в соответствии с расписанием учебных занятий и внеурочной занятости.</w:t>
      </w:r>
      <w:r w:rsidRPr="000372A2">
        <w:rPr>
          <w:rFonts w:ascii="Times New Roman" w:eastAsia="Times New Roman" w:hAnsi="Times New Roman" w:cs="Times New Roman"/>
          <w:sz w:val="24"/>
          <w:szCs w:val="24"/>
          <w:shd w:val="clear" w:color="auto" w:fill="FFFFFF"/>
          <w:lang w:eastAsia="ru-RU"/>
        </w:rPr>
        <w:t xml:space="preserve"> </w:t>
      </w:r>
      <w:r w:rsidRPr="000372A2">
        <w:rPr>
          <w:rFonts w:ascii="Times New Roman" w:eastAsia="Times New Roman" w:hAnsi="Times New Roman" w:cs="Times New Roman"/>
          <w:sz w:val="24"/>
          <w:szCs w:val="24"/>
          <w:lang w:eastAsia="ru-RU"/>
        </w:rPr>
        <w:t>Обучение в Учреждении осуществляется с соблюдением санитарно-эпидемиологических требований.</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3.12.</w:t>
      </w:r>
      <w:r w:rsidRPr="000372A2">
        <w:rPr>
          <w:rFonts w:ascii="Times New Roman" w:eastAsia="Times New Roman" w:hAnsi="Times New Roman" w:cs="Times New Roman"/>
          <w:sz w:val="24"/>
          <w:szCs w:val="24"/>
          <w:lang w:eastAsia="ru-RU"/>
        </w:rPr>
        <w:t xml:space="preserve"> Пятидневная и (или) шестидневная учебная неделя в Учреждении устанавливается с учетом запроса участников образовательных отношений, решения педагогического коллектива, максимально допустимой недельной нагрузки на одного обучающегося.</w:t>
      </w:r>
    </w:p>
    <w:p w:rsidR="000372A2" w:rsidRPr="000372A2" w:rsidRDefault="000372A2" w:rsidP="000372A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Продолжительность урока (академический час) во всех классах составляет 40-45 минут, за исключением 1 класса. Обучение в 1 классе </w:t>
      </w:r>
      <w:r w:rsidRPr="000372A2">
        <w:rPr>
          <w:rFonts w:ascii="Times New Roman" w:eastAsia="Calibri" w:hAnsi="Times New Roman" w:cs="Times New Roman"/>
          <w:sz w:val="24"/>
          <w:szCs w:val="24"/>
          <w:lang w:eastAsia="ru-RU"/>
        </w:rPr>
        <w:t>осуществляется с соблюдением дополнительных требований, установленных СанПиН.</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Times New Roman" w:hAnsi="Times New Roman" w:cs="Times New Roman"/>
          <w:b/>
          <w:sz w:val="24"/>
          <w:szCs w:val="24"/>
          <w:lang w:eastAsia="ru-RU"/>
        </w:rPr>
        <w:t>3.13.</w:t>
      </w:r>
      <w:r w:rsidRPr="000372A2">
        <w:rPr>
          <w:rFonts w:ascii="Times New Roman" w:eastAsia="Times New Roman" w:hAnsi="Times New Roman" w:cs="Times New Roman"/>
          <w:sz w:val="24"/>
          <w:szCs w:val="24"/>
          <w:lang w:eastAsia="ru-RU"/>
        </w:rPr>
        <w:t xml:space="preserve"> </w:t>
      </w:r>
      <w:r w:rsidRPr="000372A2">
        <w:rPr>
          <w:rFonts w:ascii="Times New Roman" w:eastAsia="Calibri" w:hAnsi="Times New Roman" w:cs="Times New Roman"/>
          <w:sz w:val="24"/>
          <w:szCs w:val="24"/>
          <w:lang w:eastAsia="ru-RU"/>
        </w:rPr>
        <w:t xml:space="preserve">Освоение общеобразовательной программы, в т. ч. отдельной части или всего объема учебного предмета, курса, дисциплины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соответствующим Положением Учреждения </w:t>
      </w:r>
      <w:r w:rsidRPr="000372A2">
        <w:rPr>
          <w:rFonts w:ascii="Times New Roman" w:eastAsia="Times New Roman" w:hAnsi="Times New Roman" w:cs="Times New Roman"/>
          <w:sz w:val="24"/>
          <w:szCs w:val="24"/>
          <w:lang w:eastAsia="ru-RU"/>
        </w:rPr>
        <w:t>о формах, периодичности, порядке текущего контроля успеваемости и промежуточной аттестации обучающихся.</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3.14.</w:t>
      </w:r>
      <w:r w:rsidRPr="000372A2">
        <w:rPr>
          <w:rFonts w:ascii="Times New Roman" w:eastAsia="Times New Roman" w:hAnsi="Times New Roman" w:cs="Times New Roman"/>
          <w:sz w:val="24"/>
          <w:szCs w:val="24"/>
          <w:lang w:eastAsia="ru-RU"/>
        </w:rPr>
        <w:t xml:space="preserve"> </w:t>
      </w:r>
      <w:r w:rsidRPr="000372A2">
        <w:rPr>
          <w:rFonts w:ascii="Times New Roman" w:eastAsia="Times New Roman" w:hAnsi="Times New Roman" w:cs="Times New Roman"/>
          <w:color w:val="000000"/>
          <w:sz w:val="24"/>
          <w:szCs w:val="24"/>
          <w:lang w:eastAsia="ru-RU"/>
        </w:rPr>
        <w:t>В Учреждении применяется форма и система оценивания, установленная соответствующим локальным актом.</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color w:val="000000"/>
          <w:sz w:val="24"/>
          <w:szCs w:val="24"/>
          <w:lang w:eastAsia="ru-RU"/>
        </w:rPr>
        <w:t>3.15.</w:t>
      </w:r>
      <w:r w:rsidRPr="000372A2">
        <w:rPr>
          <w:rFonts w:ascii="Times New Roman" w:eastAsia="Times New Roman" w:hAnsi="Times New Roman" w:cs="Times New Roman"/>
          <w:color w:val="000000"/>
          <w:sz w:val="24"/>
          <w:szCs w:val="24"/>
          <w:lang w:eastAsia="ru-RU"/>
        </w:rPr>
        <w:t xml:space="preserve"> В 1 классе, а также по отдельным предметам (дисциплинам), в т. ч. разделам программ по решению Педагогического совета Учреждения, допускается применение </w:t>
      </w:r>
      <w:proofErr w:type="spellStart"/>
      <w:r w:rsidRPr="000372A2">
        <w:rPr>
          <w:rFonts w:ascii="Times New Roman" w:eastAsia="Times New Roman" w:hAnsi="Times New Roman" w:cs="Times New Roman"/>
          <w:color w:val="000000"/>
          <w:sz w:val="24"/>
          <w:szCs w:val="24"/>
          <w:lang w:eastAsia="ru-RU"/>
        </w:rPr>
        <w:t>безотметочных</w:t>
      </w:r>
      <w:proofErr w:type="spellEnd"/>
      <w:r w:rsidRPr="000372A2">
        <w:rPr>
          <w:rFonts w:ascii="Times New Roman" w:eastAsia="Times New Roman" w:hAnsi="Times New Roman" w:cs="Times New Roman"/>
          <w:color w:val="000000"/>
          <w:sz w:val="24"/>
          <w:szCs w:val="24"/>
          <w:lang w:eastAsia="ru-RU"/>
        </w:rPr>
        <w:t xml:space="preserve">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0372A2" w:rsidRPr="000372A2" w:rsidRDefault="000372A2" w:rsidP="000372A2">
      <w:pPr>
        <w:spacing w:after="0" w:line="240" w:lineRule="auto"/>
        <w:jc w:val="both"/>
        <w:rPr>
          <w:rFonts w:ascii="Times New Roman" w:eastAsia="Times New Roman" w:hAnsi="Times New Roman" w:cs="Times New Roman"/>
          <w:color w:val="000000"/>
          <w:sz w:val="24"/>
          <w:szCs w:val="24"/>
          <w:lang w:eastAsia="ru-RU"/>
        </w:rPr>
      </w:pPr>
      <w:r w:rsidRPr="000372A2">
        <w:rPr>
          <w:rFonts w:ascii="Times New Roman" w:eastAsia="Times New Roman" w:hAnsi="Times New Roman" w:cs="Times New Roman"/>
          <w:b/>
          <w:color w:val="000000"/>
          <w:sz w:val="24"/>
          <w:szCs w:val="24"/>
          <w:lang w:eastAsia="ru-RU"/>
        </w:rPr>
        <w:t>3.16.</w:t>
      </w:r>
      <w:r w:rsidRPr="000372A2">
        <w:rPr>
          <w:rFonts w:ascii="Times New Roman" w:eastAsia="Times New Roman" w:hAnsi="Times New Roman" w:cs="Times New Roman"/>
          <w:sz w:val="24"/>
          <w:szCs w:val="24"/>
          <w:lang w:eastAsia="ru-RU"/>
        </w:rPr>
        <w:t xml:space="preserve"> </w:t>
      </w:r>
      <w:r w:rsidRPr="000372A2">
        <w:rPr>
          <w:rFonts w:ascii="Times New Roman" w:eastAsia="Times New Roman" w:hAnsi="Times New Roman" w:cs="Times New Roman"/>
          <w:color w:val="000000"/>
          <w:sz w:val="24"/>
          <w:szCs w:val="24"/>
          <w:lang w:eastAsia="ru-RU"/>
        </w:rPr>
        <w:t>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 (полугодие) обучающийся (его родители или законные представители) имеет право на обращение в Комиссию по урегулированию споров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color w:val="000000"/>
          <w:sz w:val="24"/>
          <w:szCs w:val="24"/>
          <w:lang w:eastAsia="ru-RU"/>
        </w:rPr>
        <w:t>3.17.</w:t>
      </w:r>
      <w:r w:rsidRPr="000372A2">
        <w:rPr>
          <w:rFonts w:ascii="Times New Roman" w:eastAsia="Times New Roman" w:hAnsi="Times New Roman" w:cs="Times New Roman"/>
          <w:color w:val="000000"/>
          <w:sz w:val="24"/>
          <w:szCs w:val="24"/>
          <w:lang w:eastAsia="ru-RU"/>
        </w:rPr>
        <w:t xml:space="preserve"> </w:t>
      </w:r>
      <w:r w:rsidRPr="000372A2">
        <w:rPr>
          <w:rFonts w:ascii="Times New Roman" w:eastAsia="Times New Roman" w:hAnsi="Times New Roman" w:cs="Times New Roman"/>
          <w:sz w:val="24"/>
          <w:szCs w:val="24"/>
          <w:lang w:eastAsia="ru-RU"/>
        </w:rPr>
        <w:t xml:space="preserve">Неудовлетворительные результаты промежуточной аттестации по одному или нескольким учебным предметам, курсам, дисциплинам образовательной программы или </w:t>
      </w:r>
      <w:proofErr w:type="spellStart"/>
      <w:r w:rsidRPr="000372A2">
        <w:rPr>
          <w:rFonts w:ascii="Times New Roman" w:eastAsia="Times New Roman" w:hAnsi="Times New Roman" w:cs="Times New Roman"/>
          <w:sz w:val="24"/>
          <w:szCs w:val="24"/>
          <w:lang w:eastAsia="ru-RU"/>
        </w:rPr>
        <w:t>непрохождение</w:t>
      </w:r>
      <w:proofErr w:type="spellEnd"/>
      <w:r w:rsidRPr="000372A2">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3.18.</w:t>
      </w:r>
      <w:r w:rsidRPr="000372A2">
        <w:rPr>
          <w:rFonts w:ascii="Times New Roman" w:eastAsia="Times New Roman" w:hAnsi="Times New Roman" w:cs="Times New Roman"/>
          <w:sz w:val="24"/>
          <w:szCs w:val="24"/>
          <w:lang w:eastAsia="ru-RU"/>
        </w:rPr>
        <w:t xml:space="preserve">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lastRenderedPageBreak/>
        <w:t>3.19.</w:t>
      </w:r>
      <w:r w:rsidRPr="000372A2">
        <w:rPr>
          <w:rFonts w:ascii="Times New Roman" w:eastAsia="Times New Roman" w:hAnsi="Times New Roman" w:cs="Times New Roman"/>
          <w:sz w:val="24"/>
          <w:szCs w:val="24"/>
          <w:lang w:eastAsia="ru-RU"/>
        </w:rPr>
        <w:t xml:space="preserve"> </w:t>
      </w:r>
      <w:proofErr w:type="gramStart"/>
      <w:r w:rsidRPr="000372A2">
        <w:rPr>
          <w:rFonts w:ascii="Times New Roman" w:eastAsia="Times New Roman" w:hAnsi="Times New Roman" w:cs="Times New Roman"/>
          <w:sz w:val="24"/>
          <w:szCs w:val="24"/>
          <w:lang w:eastAsia="ru-RU"/>
        </w:rPr>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не более двух раз в сроки, определяемые </w:t>
      </w:r>
      <w:r w:rsidRPr="000372A2">
        <w:rPr>
          <w:rFonts w:ascii="Times New Roman" w:eastAsia="Times New Roman" w:hAnsi="Times New Roman" w:cs="Times New Roman"/>
          <w:color w:val="000000"/>
          <w:sz w:val="24"/>
          <w:szCs w:val="24"/>
          <w:lang w:eastAsia="ru-RU"/>
        </w:rPr>
        <w:t>локальным актом Учреждения</w:t>
      </w:r>
      <w:r w:rsidRPr="000372A2">
        <w:rPr>
          <w:rFonts w:ascii="Times New Roman" w:eastAsia="Times New Roman" w:hAnsi="Times New Roman" w:cs="Times New Roman"/>
          <w:sz w:val="24"/>
          <w:szCs w:val="24"/>
          <w:lang w:eastAsia="ru-RU"/>
        </w:rPr>
        <w:t>, в пределах одного года с момента образования академической задолженности.</w:t>
      </w:r>
      <w:proofErr w:type="gramEnd"/>
      <w:r w:rsidRPr="000372A2">
        <w:rPr>
          <w:rFonts w:ascii="Times New Roman" w:eastAsia="Times New Roman" w:hAnsi="Times New Roman" w:cs="Times New Roman"/>
          <w:sz w:val="24"/>
          <w:szCs w:val="24"/>
          <w:lang w:eastAsia="ru-RU"/>
        </w:rPr>
        <w:t xml:space="preserve"> В указанный период не включаются время болезни обучающегося, нахождение его в академическом отпуске или отпуске по беременности и родам.</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3.20.</w:t>
      </w:r>
      <w:r w:rsidRPr="000372A2">
        <w:rPr>
          <w:rFonts w:ascii="Times New Roman" w:eastAsia="Times New Roman" w:hAnsi="Times New Roman" w:cs="Times New Roman"/>
          <w:sz w:val="24"/>
          <w:szCs w:val="24"/>
          <w:lang w:eastAsia="ru-RU"/>
        </w:rPr>
        <w:t xml:space="preserve"> Для проведения промежуточной аттестации во второй раз Учреждением создается комиссия.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3.21.</w:t>
      </w:r>
      <w:r w:rsidRPr="000372A2">
        <w:rPr>
          <w:rFonts w:ascii="Times New Roman" w:eastAsia="Times New Roman" w:hAnsi="Times New Roman" w:cs="Times New Roman"/>
          <w:sz w:val="24"/>
          <w:szCs w:val="24"/>
          <w:lang w:eastAsia="ru-RU"/>
        </w:rPr>
        <w:t xml:space="preserve"> </w:t>
      </w:r>
      <w:proofErr w:type="gramStart"/>
      <w:r w:rsidRPr="000372A2">
        <w:rPr>
          <w:rFonts w:ascii="Times New Roman" w:eastAsia="Times New Roman" w:hAnsi="Times New Roman" w:cs="Times New Roman"/>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3.22</w:t>
      </w:r>
      <w:r w:rsidRPr="000372A2">
        <w:rPr>
          <w:rFonts w:ascii="Times New Roman" w:eastAsia="Times New Roman" w:hAnsi="Times New Roman" w:cs="Times New Roman"/>
          <w:sz w:val="24"/>
          <w:szCs w:val="24"/>
          <w:lang w:eastAsia="ru-RU"/>
        </w:rPr>
        <w:t xml:space="preserve">.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0372A2">
        <w:rPr>
          <w:rFonts w:ascii="Times New Roman" w:eastAsia="Times New Roman" w:hAnsi="Times New Roman" w:cs="Times New Roman"/>
          <w:sz w:val="24"/>
          <w:szCs w:val="24"/>
          <w:lang w:eastAsia="ru-RU"/>
        </w:rPr>
        <w:t>обучение</w:t>
      </w:r>
      <w:proofErr w:type="gramEnd"/>
      <w:r w:rsidRPr="000372A2">
        <w:rPr>
          <w:rFonts w:ascii="Times New Roman" w:eastAsia="Times New Roman" w:hAnsi="Times New Roman" w:cs="Times New Roman"/>
          <w:sz w:val="24"/>
          <w:szCs w:val="24"/>
          <w:lang w:eastAsia="ru-RU"/>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color w:val="000000"/>
          <w:sz w:val="24"/>
          <w:szCs w:val="24"/>
          <w:lang w:eastAsia="ru-RU"/>
        </w:rPr>
        <w:t>3.23.</w:t>
      </w:r>
      <w:r w:rsidRPr="000372A2">
        <w:rPr>
          <w:rFonts w:ascii="Times New Roman" w:eastAsia="Times New Roman" w:hAnsi="Times New Roman" w:cs="Times New Roman"/>
          <w:color w:val="000000"/>
          <w:sz w:val="24"/>
          <w:szCs w:val="24"/>
          <w:lang w:eastAsia="ru-RU"/>
        </w:rPr>
        <w:t xml:space="preserve"> Обучающиеся, не освоившие образовательную программу предыдущего уровня, не допускаются к обучению на следующем уровне общего образования.</w:t>
      </w:r>
    </w:p>
    <w:p w:rsidR="000372A2" w:rsidRPr="000372A2" w:rsidRDefault="000372A2" w:rsidP="000372A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0372A2">
        <w:rPr>
          <w:rFonts w:ascii="Times New Roman" w:eastAsia="Times New Roman" w:hAnsi="Times New Roman" w:cs="Times New Roman"/>
          <w:b/>
          <w:sz w:val="24"/>
          <w:szCs w:val="24"/>
          <w:lang w:eastAsia="ru-RU"/>
        </w:rPr>
        <w:t>3.24.</w:t>
      </w:r>
      <w:r w:rsidRPr="000372A2">
        <w:rPr>
          <w:rFonts w:ascii="Times New Roman" w:eastAsia="Times New Roman" w:hAnsi="Times New Roman" w:cs="Times New Roman"/>
          <w:sz w:val="24"/>
          <w:szCs w:val="24"/>
          <w:lang w:eastAsia="ru-RU"/>
        </w:rPr>
        <w:t xml:space="preserve"> Освоение общеобразовательных программ основного общего и среднего общего образования завершается обязательной итоговой аттестацией обучающихся</w:t>
      </w:r>
      <w:r w:rsidRPr="000372A2">
        <w:rPr>
          <w:rFonts w:ascii="Times New Roman" w:eastAsia="Times New Roman" w:hAnsi="Times New Roman" w:cs="Times New Roman"/>
          <w:color w:val="000000"/>
          <w:sz w:val="24"/>
          <w:szCs w:val="24"/>
          <w:lang w:eastAsia="ru-RU"/>
        </w:rPr>
        <w:t>. Итоговая аттестация осуществляется в формах и порядке, установленными нормативными правовыми</w:t>
      </w:r>
      <w:r w:rsidRPr="000372A2">
        <w:rPr>
          <w:rFonts w:ascii="Times New Roman" w:eastAsia="Times New Roman" w:hAnsi="Times New Roman" w:cs="Times New Roman"/>
          <w:color w:val="000000"/>
          <w:sz w:val="24"/>
          <w:szCs w:val="24"/>
          <w:shd w:val="clear" w:color="auto" w:fill="FFFFFF"/>
          <w:lang w:eastAsia="ru-RU"/>
        </w:rPr>
        <w:t xml:space="preserve"> актами федерального уровня.</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Times New Roman" w:hAnsi="Times New Roman" w:cs="Times New Roman"/>
          <w:b/>
          <w:sz w:val="24"/>
          <w:szCs w:val="24"/>
          <w:lang w:eastAsia="ru-RU"/>
        </w:rPr>
        <w:t>3.25.</w:t>
      </w:r>
      <w:r w:rsidRPr="000372A2">
        <w:rPr>
          <w:rFonts w:ascii="Times New Roman" w:eastAsia="Times New Roman" w:hAnsi="Times New Roman" w:cs="Times New Roman"/>
          <w:sz w:val="24"/>
          <w:szCs w:val="24"/>
          <w:lang w:eastAsia="ru-RU"/>
        </w:rPr>
        <w:t xml:space="preserve"> </w:t>
      </w:r>
      <w:r w:rsidRPr="000372A2">
        <w:rPr>
          <w:rFonts w:ascii="Times New Roman" w:eastAsia="Calibri" w:hAnsi="Times New Roman" w:cs="Times New Roman"/>
          <w:sz w:val="24"/>
          <w:szCs w:val="24"/>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Calibri" w:hAnsi="Times New Roman" w:cs="Times New Roman"/>
          <w:b/>
          <w:sz w:val="24"/>
          <w:szCs w:val="24"/>
          <w:lang w:eastAsia="ru-RU"/>
        </w:rPr>
        <w:t>3.26.</w:t>
      </w:r>
      <w:r w:rsidRPr="000372A2">
        <w:rPr>
          <w:rFonts w:ascii="Times New Roman" w:eastAsia="Calibri" w:hAnsi="Times New Roman" w:cs="Times New Roman"/>
          <w:sz w:val="24"/>
          <w:szCs w:val="24"/>
          <w:lang w:eastAsia="ru-RU"/>
        </w:rPr>
        <w:t xml:space="preserve"> </w:t>
      </w:r>
      <w:proofErr w:type="gramStart"/>
      <w:r w:rsidRPr="000372A2">
        <w:rPr>
          <w:rFonts w:ascii="Times New Roman" w:eastAsia="Calibri" w:hAnsi="Times New Roman" w:cs="Times New Roman"/>
          <w:sz w:val="24"/>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Calibri" w:hAnsi="Times New Roman" w:cs="Times New Roman"/>
          <w:b/>
          <w:sz w:val="24"/>
          <w:szCs w:val="24"/>
          <w:lang w:eastAsia="ru-RU"/>
        </w:rPr>
        <w:t>3.27.</w:t>
      </w:r>
      <w:r w:rsidRPr="000372A2">
        <w:rPr>
          <w:rFonts w:ascii="Times New Roman" w:eastAsia="Calibri" w:hAnsi="Times New Roman" w:cs="Times New Roman"/>
          <w:sz w:val="24"/>
          <w:szCs w:val="24"/>
          <w:lang w:eastAsia="ru-RU"/>
        </w:rPr>
        <w:t xml:space="preserve">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Calibri" w:hAnsi="Times New Roman" w:cs="Times New Roman"/>
          <w:b/>
          <w:sz w:val="24"/>
          <w:szCs w:val="24"/>
          <w:lang w:eastAsia="ru-RU"/>
        </w:rPr>
        <w:t>3.28.</w:t>
      </w:r>
      <w:r w:rsidRPr="000372A2">
        <w:rPr>
          <w:rFonts w:ascii="Times New Roman" w:eastAsia="Calibri" w:hAnsi="Times New Roman" w:cs="Times New Roman"/>
          <w:sz w:val="24"/>
          <w:szCs w:val="24"/>
          <w:lang w:eastAsia="ru-RU"/>
        </w:rPr>
        <w:t xml:space="preserve">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w:t>
      </w:r>
      <w:proofErr w:type="gramStart"/>
      <w:r w:rsidRPr="000372A2">
        <w:rPr>
          <w:rFonts w:ascii="Times New Roman" w:eastAsia="Calibri" w:hAnsi="Times New Roman" w:cs="Times New Roman"/>
          <w:sz w:val="24"/>
          <w:szCs w:val="24"/>
          <w:lang w:eastAsia="ru-RU"/>
        </w:rPr>
        <w:t>обучения по образцу</w:t>
      </w:r>
      <w:proofErr w:type="gramEnd"/>
      <w:r w:rsidRPr="000372A2">
        <w:rPr>
          <w:rFonts w:ascii="Times New Roman" w:eastAsia="Calibri" w:hAnsi="Times New Roman" w:cs="Times New Roman"/>
          <w:sz w:val="24"/>
          <w:szCs w:val="24"/>
          <w:lang w:eastAsia="ru-RU"/>
        </w:rPr>
        <w:t>, установленному Учреждением.</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Calibri" w:hAnsi="Times New Roman" w:cs="Times New Roman"/>
          <w:b/>
          <w:sz w:val="24"/>
          <w:szCs w:val="24"/>
          <w:lang w:eastAsia="ru-RU"/>
        </w:rPr>
        <w:t>3.29.</w:t>
      </w:r>
      <w:r w:rsidRPr="000372A2">
        <w:rPr>
          <w:rFonts w:ascii="Times New Roman" w:eastAsia="Calibri" w:hAnsi="Times New Roman" w:cs="Times New Roman"/>
          <w:sz w:val="24"/>
          <w:szCs w:val="24"/>
          <w:lang w:eastAsia="ru-RU"/>
        </w:rPr>
        <w:t xml:space="preserve"> </w:t>
      </w:r>
      <w:proofErr w:type="gramStart"/>
      <w:r w:rsidRPr="000372A2">
        <w:rPr>
          <w:rFonts w:ascii="Times New Roman" w:eastAsia="Times New Roman" w:hAnsi="Times New Roman" w:cs="Times New Roman"/>
          <w:sz w:val="24"/>
          <w:szCs w:val="24"/>
          <w:lang w:eastAsia="ru-RU"/>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0372A2">
        <w:rPr>
          <w:rFonts w:ascii="Times New Roman" w:eastAsia="Times New Roman" w:hAnsi="Times New Roman" w:cs="Times New Roman"/>
          <w:sz w:val="24"/>
          <w:szCs w:val="24"/>
          <w:lang w:eastAsia="ru-RU"/>
        </w:rP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72A2" w:rsidRPr="000372A2" w:rsidRDefault="000372A2" w:rsidP="000372A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372A2">
        <w:rPr>
          <w:rFonts w:ascii="Times New Roman" w:eastAsia="Times New Roman" w:hAnsi="Times New Roman" w:cs="Times New Roman"/>
          <w:b/>
          <w:bCs/>
          <w:color w:val="000000"/>
          <w:sz w:val="24"/>
          <w:szCs w:val="24"/>
          <w:lang w:eastAsia="ru-RU"/>
        </w:rPr>
        <w:t xml:space="preserve">4. Правила приема, порядок и основания отчисления и восстановления </w:t>
      </w:r>
      <w:proofErr w:type="gramStart"/>
      <w:r w:rsidRPr="000372A2">
        <w:rPr>
          <w:rFonts w:ascii="Times New Roman" w:eastAsia="Times New Roman" w:hAnsi="Times New Roman" w:cs="Times New Roman"/>
          <w:b/>
          <w:bCs/>
          <w:color w:val="000000"/>
          <w:sz w:val="24"/>
          <w:szCs w:val="24"/>
          <w:lang w:eastAsia="ru-RU"/>
        </w:rPr>
        <w:t>обучающихся</w:t>
      </w:r>
      <w:proofErr w:type="gramEnd"/>
    </w:p>
    <w:p w:rsidR="000372A2" w:rsidRPr="000372A2" w:rsidRDefault="000372A2" w:rsidP="000372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72A2">
        <w:rPr>
          <w:rFonts w:ascii="Times New Roman" w:eastAsia="Times New Roman" w:hAnsi="Times New Roman" w:cs="Times New Roman"/>
          <w:b/>
          <w:color w:val="000000"/>
          <w:sz w:val="24"/>
          <w:szCs w:val="24"/>
          <w:lang w:eastAsia="ru-RU"/>
        </w:rPr>
        <w:t>4.1.</w:t>
      </w:r>
      <w:r w:rsidRPr="000372A2">
        <w:rPr>
          <w:rFonts w:ascii="Times New Roman" w:eastAsia="Times New Roman" w:hAnsi="Times New Roman" w:cs="Times New Roman"/>
          <w:color w:val="000000"/>
          <w:sz w:val="24"/>
          <w:szCs w:val="24"/>
          <w:lang w:eastAsia="ru-RU"/>
        </w:rPr>
        <w:t xml:space="preserve"> Прием в Учреждение осуществляется с целью получения образования по образовательным программам Учреждения, а также для прохождения промежуточной и (или) государственной итоговой аттестации лиц, получающих образование вне образовательных организаций.</w:t>
      </w:r>
    </w:p>
    <w:p w:rsidR="000372A2" w:rsidRPr="000372A2" w:rsidRDefault="000372A2" w:rsidP="000372A2">
      <w:pPr>
        <w:shd w:val="clear" w:color="auto" w:fill="FFFFFF"/>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color w:val="000000"/>
          <w:sz w:val="24"/>
          <w:szCs w:val="24"/>
          <w:lang w:eastAsia="ru-RU"/>
        </w:rPr>
        <w:t>4.2.</w:t>
      </w:r>
      <w:r w:rsidRPr="000372A2">
        <w:rPr>
          <w:rFonts w:ascii="Times New Roman" w:eastAsia="Times New Roman" w:hAnsi="Times New Roman" w:cs="Times New Roman"/>
          <w:color w:val="000000"/>
          <w:sz w:val="24"/>
          <w:szCs w:val="24"/>
          <w:lang w:eastAsia="ru-RU"/>
        </w:rPr>
        <w:t xml:space="preserve"> </w:t>
      </w:r>
      <w:r w:rsidRPr="000372A2">
        <w:rPr>
          <w:rFonts w:ascii="Times New Roman" w:eastAsia="Calibri" w:hAnsi="Times New Roman" w:cs="Times New Roman"/>
          <w:sz w:val="24"/>
          <w:szCs w:val="24"/>
          <w:lang w:eastAsia="ru-RU"/>
        </w:rPr>
        <w:t xml:space="preserve">Правила приема граждан в Учреждение устанавливаются соответствующим локальным актом в соответствии с законодательством Российской Федерации. Для детей, не проживающих на закрепленной территории, прием заявлений в первый класс начинается с 1 </w:t>
      </w:r>
      <w:r w:rsidRPr="000372A2">
        <w:rPr>
          <w:rFonts w:ascii="Times New Roman" w:eastAsia="Calibri" w:hAnsi="Times New Roman" w:cs="Times New Roman"/>
          <w:sz w:val="24"/>
          <w:szCs w:val="24"/>
          <w:lang w:eastAsia="ru-RU"/>
        </w:rPr>
        <w:lastRenderedPageBreak/>
        <w:t>июля текущего года до момента заполнения свободных мест, но не позднее 5 сентября текущего года.</w:t>
      </w:r>
      <w:r w:rsidRPr="000372A2">
        <w:rPr>
          <w:rFonts w:ascii="Times New Roman" w:eastAsia="Times New Roman" w:hAnsi="Times New Roman" w:cs="Times New Roman"/>
          <w:sz w:val="24"/>
          <w:szCs w:val="24"/>
          <w:lang w:eastAsia="ru-RU"/>
        </w:rPr>
        <w:t xml:space="preserve"> При наличии свободных мест Учреждение вправе принять обучающихся 1–11 классы из других организаций, осуществляющих образовательную деятельность.</w:t>
      </w:r>
    </w:p>
    <w:p w:rsidR="000372A2" w:rsidRPr="000372A2" w:rsidRDefault="000372A2" w:rsidP="000372A2">
      <w:pPr>
        <w:shd w:val="clear" w:color="auto" w:fill="FFFFFF"/>
        <w:spacing w:after="0" w:line="240" w:lineRule="auto"/>
        <w:jc w:val="both"/>
        <w:rPr>
          <w:rFonts w:ascii="Times New Roman" w:eastAsia="Calibri" w:hAnsi="Times New Roman" w:cs="Times New Roman"/>
          <w:sz w:val="24"/>
          <w:szCs w:val="24"/>
          <w:lang w:eastAsia="ru-RU"/>
        </w:rPr>
      </w:pPr>
      <w:r w:rsidRPr="000372A2">
        <w:rPr>
          <w:rFonts w:ascii="Times New Roman" w:eastAsia="Times New Roman" w:hAnsi="Times New Roman" w:cs="Times New Roman"/>
          <w:b/>
          <w:color w:val="000000"/>
          <w:sz w:val="24"/>
          <w:szCs w:val="24"/>
          <w:lang w:eastAsia="ru-RU"/>
        </w:rPr>
        <w:t>4.3.</w:t>
      </w:r>
      <w:r w:rsidRPr="000372A2">
        <w:rPr>
          <w:rFonts w:ascii="Times New Roman" w:eastAsia="Times New Roman" w:hAnsi="Times New Roman" w:cs="Times New Roman"/>
          <w:color w:val="000000"/>
          <w:sz w:val="24"/>
          <w:szCs w:val="24"/>
          <w:lang w:eastAsia="ru-RU"/>
        </w:rPr>
        <w:t xml:space="preserve"> Порядок и основания отчисления </w:t>
      </w:r>
      <w:proofErr w:type="gramStart"/>
      <w:r w:rsidRPr="000372A2">
        <w:rPr>
          <w:rFonts w:ascii="Times New Roman" w:eastAsia="Times New Roman" w:hAnsi="Times New Roman" w:cs="Times New Roman"/>
          <w:color w:val="000000"/>
          <w:sz w:val="24"/>
          <w:szCs w:val="24"/>
          <w:lang w:eastAsia="ru-RU"/>
        </w:rPr>
        <w:t>обучающихся</w:t>
      </w:r>
      <w:proofErr w:type="gramEnd"/>
      <w:r w:rsidRPr="000372A2">
        <w:rPr>
          <w:rFonts w:ascii="Times New Roman" w:eastAsia="Times New Roman" w:hAnsi="Times New Roman" w:cs="Times New Roman"/>
          <w:color w:val="000000"/>
          <w:sz w:val="24"/>
          <w:szCs w:val="24"/>
          <w:lang w:eastAsia="ru-RU"/>
        </w:rPr>
        <w:t xml:space="preserve"> регламентируется локальным актом </w:t>
      </w:r>
      <w:r w:rsidRPr="000372A2">
        <w:rPr>
          <w:rFonts w:ascii="Times New Roman" w:eastAsia="Calibri" w:hAnsi="Times New Roman" w:cs="Times New Roman"/>
          <w:sz w:val="24"/>
          <w:szCs w:val="24"/>
          <w:lang w:eastAsia="ru-RU"/>
        </w:rPr>
        <w:t xml:space="preserve">в соответствии с законодательством Российской Федерации. </w:t>
      </w:r>
    </w:p>
    <w:p w:rsidR="000372A2" w:rsidRPr="000372A2" w:rsidRDefault="000372A2" w:rsidP="000372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72A2">
        <w:rPr>
          <w:rFonts w:ascii="Times New Roman" w:eastAsia="Calibri" w:hAnsi="Times New Roman" w:cs="Times New Roman"/>
          <w:b/>
          <w:sz w:val="24"/>
          <w:szCs w:val="24"/>
          <w:lang w:eastAsia="ru-RU"/>
        </w:rPr>
        <w:t>4.4</w:t>
      </w:r>
      <w:r w:rsidRPr="000372A2">
        <w:rPr>
          <w:rFonts w:ascii="Times New Roman" w:eastAsia="Calibri" w:hAnsi="Times New Roman" w:cs="Times New Roman"/>
          <w:sz w:val="24"/>
          <w:szCs w:val="24"/>
          <w:lang w:eastAsia="ru-RU"/>
        </w:rPr>
        <w:t xml:space="preserve">. Отчисление из Учреждения осуществляется в порядке, предусмотренном </w:t>
      </w:r>
      <w:r w:rsidRPr="000372A2">
        <w:rPr>
          <w:rFonts w:ascii="Times New Roman" w:eastAsia="Times New Roman" w:hAnsi="Times New Roman" w:cs="Times New Roman"/>
          <w:sz w:val="24"/>
          <w:szCs w:val="24"/>
          <w:lang w:eastAsia="ru-RU"/>
        </w:rPr>
        <w:t xml:space="preserve">Положением о порядке и основаниях перевода, отчисления и </w:t>
      </w:r>
      <w:proofErr w:type="gramStart"/>
      <w:r w:rsidRPr="000372A2">
        <w:rPr>
          <w:rFonts w:ascii="Times New Roman" w:eastAsia="Times New Roman" w:hAnsi="Times New Roman" w:cs="Times New Roman"/>
          <w:sz w:val="24"/>
          <w:szCs w:val="24"/>
          <w:lang w:eastAsia="ru-RU"/>
        </w:rPr>
        <w:t>восстановления</w:t>
      </w:r>
      <w:proofErr w:type="gramEnd"/>
      <w:r w:rsidRPr="000372A2">
        <w:rPr>
          <w:rFonts w:ascii="Times New Roman" w:eastAsia="Times New Roman" w:hAnsi="Times New Roman" w:cs="Times New Roman"/>
          <w:sz w:val="24"/>
          <w:szCs w:val="24"/>
          <w:lang w:eastAsia="ru-RU"/>
        </w:rPr>
        <w:t xml:space="preserve"> обучающихся в Учреждении и оформляется распорядительным актом руководителя Учреждения.</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Calibri" w:hAnsi="Times New Roman" w:cs="Times New Roman"/>
          <w:b/>
          <w:sz w:val="24"/>
          <w:szCs w:val="24"/>
          <w:lang w:eastAsia="ru-RU"/>
        </w:rPr>
        <w:t>4.5.</w:t>
      </w:r>
      <w:r w:rsidRPr="000372A2">
        <w:rPr>
          <w:rFonts w:ascii="Times New Roman" w:eastAsia="Calibri" w:hAnsi="Times New Roman" w:cs="Times New Roman"/>
          <w:sz w:val="24"/>
          <w:szCs w:val="24"/>
          <w:lang w:eastAsia="ru-RU"/>
        </w:rPr>
        <w:t xml:space="preserve"> Порядок и условия </w:t>
      </w:r>
      <w:proofErr w:type="gramStart"/>
      <w:r w:rsidRPr="000372A2">
        <w:rPr>
          <w:rFonts w:ascii="Times New Roman" w:eastAsia="Calibri" w:hAnsi="Times New Roman" w:cs="Times New Roman"/>
          <w:sz w:val="24"/>
          <w:szCs w:val="24"/>
          <w:lang w:eastAsia="ru-RU"/>
        </w:rPr>
        <w:t>восстановления</w:t>
      </w:r>
      <w:proofErr w:type="gramEnd"/>
      <w:r w:rsidRPr="000372A2">
        <w:rPr>
          <w:rFonts w:ascii="Times New Roman" w:eastAsia="Calibri" w:hAnsi="Times New Roman" w:cs="Times New Roman"/>
          <w:sz w:val="24"/>
          <w:szCs w:val="24"/>
          <w:lang w:eastAsia="ru-RU"/>
        </w:rPr>
        <w:t xml:space="preserve"> в Учреждении обучающегося, отчисленного по инициативе Учреждения, определяются локальным актом в соответствии с законодательством Российской Федерации.</w:t>
      </w:r>
    </w:p>
    <w:p w:rsidR="000372A2" w:rsidRPr="000372A2" w:rsidRDefault="000372A2" w:rsidP="000372A2">
      <w:pPr>
        <w:shd w:val="clear" w:color="auto" w:fill="FFFFFF"/>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4.6</w:t>
      </w:r>
      <w:r w:rsidRPr="000372A2">
        <w:rPr>
          <w:rFonts w:ascii="Times New Roman" w:eastAsia="Times New Roman" w:hAnsi="Times New Roman" w:cs="Times New Roman"/>
          <w:sz w:val="24"/>
          <w:szCs w:val="24"/>
          <w:lang w:eastAsia="ru-RU"/>
        </w:rPr>
        <w:t xml:space="preserve"> Учреждение принимает </w:t>
      </w:r>
      <w:proofErr w:type="gramStart"/>
      <w:r w:rsidRPr="000372A2">
        <w:rPr>
          <w:rFonts w:ascii="Times New Roman" w:eastAsia="Times New Roman" w:hAnsi="Times New Roman" w:cs="Times New Roman"/>
          <w:sz w:val="24"/>
          <w:szCs w:val="24"/>
          <w:lang w:eastAsia="ru-RU"/>
        </w:rPr>
        <w:t>обучающихся</w:t>
      </w:r>
      <w:proofErr w:type="gramEnd"/>
      <w:r w:rsidRPr="000372A2">
        <w:rPr>
          <w:rFonts w:ascii="Times New Roman" w:eastAsia="Times New Roman" w:hAnsi="Times New Roman" w:cs="Times New Roman"/>
          <w:sz w:val="24"/>
          <w:szCs w:val="24"/>
          <w:lang w:eastAsia="ru-RU"/>
        </w:rPr>
        <w:t xml:space="preserve"> для получения среднего общего образования, представивших аттестат об основном общем образовании установленного образца.</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72A2" w:rsidRPr="000372A2" w:rsidRDefault="000372A2" w:rsidP="000372A2">
      <w:pPr>
        <w:shd w:val="clear" w:color="auto" w:fill="FFFFFF"/>
        <w:spacing w:after="0" w:line="240" w:lineRule="auto"/>
        <w:jc w:val="center"/>
        <w:rPr>
          <w:rFonts w:ascii="Times New Roman" w:eastAsia="Times New Roman" w:hAnsi="Times New Roman" w:cs="Times New Roman"/>
          <w:b/>
          <w:bCs/>
          <w:spacing w:val="-2"/>
          <w:w w:val="101"/>
          <w:sz w:val="24"/>
          <w:szCs w:val="24"/>
          <w:lang w:eastAsia="ru-RU"/>
        </w:rPr>
      </w:pPr>
    </w:p>
    <w:p w:rsidR="000372A2" w:rsidRPr="000372A2" w:rsidRDefault="000372A2" w:rsidP="000372A2">
      <w:pPr>
        <w:shd w:val="clear" w:color="auto" w:fill="FFFFFF"/>
        <w:spacing w:after="0" w:line="240" w:lineRule="auto"/>
        <w:jc w:val="center"/>
        <w:rPr>
          <w:rFonts w:ascii="Times New Roman" w:eastAsia="Times New Roman" w:hAnsi="Times New Roman" w:cs="Times New Roman"/>
          <w:b/>
          <w:bCs/>
          <w:spacing w:val="-2"/>
          <w:w w:val="101"/>
          <w:sz w:val="24"/>
          <w:szCs w:val="24"/>
          <w:lang w:eastAsia="ru-RU"/>
        </w:rPr>
      </w:pPr>
      <w:r w:rsidRPr="000372A2">
        <w:rPr>
          <w:rFonts w:ascii="Times New Roman" w:eastAsia="Times New Roman" w:hAnsi="Times New Roman" w:cs="Times New Roman"/>
          <w:b/>
          <w:bCs/>
          <w:spacing w:val="-2"/>
          <w:w w:val="101"/>
          <w:sz w:val="24"/>
          <w:szCs w:val="24"/>
          <w:lang w:eastAsia="ru-RU"/>
        </w:rPr>
        <w:t>5. Права и обязанности участников образовательных отношений</w:t>
      </w:r>
    </w:p>
    <w:p w:rsidR="000372A2" w:rsidRPr="000372A2" w:rsidRDefault="000372A2" w:rsidP="000372A2">
      <w:pPr>
        <w:shd w:val="clear" w:color="auto" w:fill="FFFFFF"/>
        <w:spacing w:after="0" w:line="240" w:lineRule="auto"/>
        <w:jc w:val="both"/>
        <w:rPr>
          <w:rFonts w:ascii="Times New Roman" w:eastAsia="Times New Roman" w:hAnsi="Times New Roman" w:cs="Times New Roman"/>
          <w:b/>
          <w:bCs/>
          <w:spacing w:val="-2"/>
          <w:w w:val="101"/>
          <w:sz w:val="24"/>
          <w:szCs w:val="24"/>
          <w:lang w:eastAsia="ru-RU"/>
        </w:rPr>
      </w:pPr>
      <w:r w:rsidRPr="000372A2">
        <w:rPr>
          <w:rFonts w:ascii="Times New Roman" w:eastAsia="Times New Roman" w:hAnsi="Times New Roman" w:cs="Times New Roman"/>
          <w:b/>
          <w:sz w:val="24"/>
          <w:szCs w:val="24"/>
          <w:lang w:eastAsia="ru-RU"/>
        </w:rPr>
        <w:t>5.1.</w:t>
      </w:r>
      <w:r w:rsidRPr="000372A2">
        <w:rPr>
          <w:rFonts w:ascii="Times New Roman" w:eastAsia="Times New Roman" w:hAnsi="Times New Roman" w:cs="Times New Roman"/>
          <w:sz w:val="24"/>
          <w:szCs w:val="24"/>
          <w:lang w:eastAsia="ru-RU"/>
        </w:rPr>
        <w:t xml:space="preserve"> К участникам образовательных отношений относятся обучающиеся, их родители (законные представители), педагогические работники.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5.2.</w:t>
      </w:r>
      <w:r w:rsidRPr="000372A2">
        <w:rPr>
          <w:rFonts w:ascii="Times New Roman" w:eastAsia="Times New Roman" w:hAnsi="Times New Roman" w:cs="Times New Roman"/>
          <w:sz w:val="24"/>
          <w:szCs w:val="24"/>
          <w:lang w:eastAsia="ru-RU"/>
        </w:rPr>
        <w:t xml:space="preserve"> </w:t>
      </w:r>
      <w:proofErr w:type="gramStart"/>
      <w:r w:rsidRPr="000372A2">
        <w:rPr>
          <w:rFonts w:ascii="Times New Roman" w:eastAsia="Times New Roman" w:hAnsi="Times New Roman" w:cs="Times New Roman"/>
          <w:sz w:val="24"/>
          <w:szCs w:val="24"/>
          <w:lang w:eastAsia="ru-RU"/>
        </w:rPr>
        <w:t>Обучающиеся</w:t>
      </w:r>
      <w:proofErr w:type="gramEnd"/>
      <w:r w:rsidRPr="000372A2">
        <w:rPr>
          <w:rFonts w:ascii="Times New Roman" w:eastAsia="Times New Roman" w:hAnsi="Times New Roman" w:cs="Times New Roman"/>
          <w:sz w:val="24"/>
          <w:szCs w:val="24"/>
          <w:lang w:eastAsia="ru-RU"/>
        </w:rPr>
        <w:t xml:space="preserve"> имеют право на: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выбор формы получения образования и формы обучения после получения основного общего образования или после достижения восемнадцати лет;</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w:t>
      </w:r>
      <w:proofErr w:type="gramStart"/>
      <w:r w:rsidRPr="000372A2">
        <w:rPr>
          <w:rFonts w:ascii="Times New Roman" w:eastAsia="Times New Roman" w:hAnsi="Times New Roman" w:cs="Times New Roman"/>
          <w:sz w:val="24"/>
          <w:szCs w:val="24"/>
          <w:lang w:eastAsia="ru-RU"/>
        </w:rPr>
        <w:t>обучение</w:t>
      </w:r>
      <w:proofErr w:type="gramEnd"/>
      <w:r w:rsidRPr="000372A2">
        <w:rPr>
          <w:rFonts w:ascii="Times New Roman" w:eastAsia="Times New Roman" w:hAnsi="Times New Roman" w:cs="Times New Roman"/>
          <w:sz w:val="24"/>
          <w:szCs w:val="24"/>
          <w:lang w:eastAsia="ru-RU"/>
        </w:rPr>
        <w:t xml:space="preserve">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выбор факультативных и элективных учебных предметов, курсов, дисциплин из перечня, предлагаемого Учреждением (после получения основного общего образования);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освоение наряду с учебными предметами, курсами, дисциплинами по осваиваемой образовательной программе любых других учебных предметов, курсов, дисциплин (модулей), преподаваемых в Учреждении, в установленном порядке;</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свободу совести, информации, свободное выражение собственных взглядов и убеждений;</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участие в управлении Учреждением в порядке, установленном Уставом;</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обжалование актов Учреждения в установленном законодательством Российской Федерации порядке;</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бесплатное пользование библиотечно-информационными ресурсами, учебной, производственной, научной базой;</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пользование в порядке, установленном локальными нормативными актами Учреждениями, лечебно-оздоровительной инфраструктурой, объектами культуры и объектами спорта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lastRenderedPageBreak/>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proofErr w:type="gramStart"/>
      <w:r w:rsidRPr="000372A2">
        <w:rPr>
          <w:rFonts w:ascii="Times New Roman" w:eastAsia="Times New Roman" w:hAnsi="Times New Roman" w:cs="Times New Roman"/>
          <w:sz w:val="24"/>
          <w:szCs w:val="24"/>
          <w:lang w:eastAsia="ru-RU"/>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иные права, предусмотренные нормативными правовыми актами Российской Федерации, локальными нормативными актами.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5.3.</w:t>
      </w:r>
      <w:r w:rsidRPr="000372A2">
        <w:rPr>
          <w:rFonts w:ascii="Times New Roman" w:eastAsia="Times New Roman" w:hAnsi="Times New Roman" w:cs="Times New Roman"/>
          <w:sz w:val="24"/>
          <w:szCs w:val="24"/>
          <w:lang w:eastAsia="ru-RU"/>
        </w:rPr>
        <w:t xml:space="preserve"> Обучающиеся обязаны:</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выполнять требования устава Учреждения, правил внутреннего распорядка и иных локальных нормативных актов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бережно относиться к имуществу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иметь внешний вид, соответствующий требованиям к одежде </w:t>
      </w:r>
      <w:proofErr w:type="gramStart"/>
      <w:r w:rsidRPr="000372A2">
        <w:rPr>
          <w:rFonts w:ascii="Times New Roman" w:eastAsia="Times New Roman" w:hAnsi="Times New Roman" w:cs="Times New Roman"/>
          <w:sz w:val="24"/>
          <w:szCs w:val="24"/>
          <w:lang w:eastAsia="ru-RU"/>
        </w:rPr>
        <w:t>обучающихся</w:t>
      </w:r>
      <w:proofErr w:type="gramEnd"/>
      <w:r w:rsidRPr="000372A2">
        <w:rPr>
          <w:rFonts w:ascii="Times New Roman" w:eastAsia="Times New Roman" w:hAnsi="Times New Roman" w:cs="Times New Roman"/>
          <w:sz w:val="24"/>
          <w:szCs w:val="24"/>
          <w:lang w:eastAsia="ru-RU"/>
        </w:rPr>
        <w:t>, установленным локальным нормативным актом Учреждения в соответствии с законодательством Российской Федерации</w:t>
      </w:r>
      <w:r w:rsidRPr="000372A2">
        <w:rPr>
          <w:rFonts w:ascii="Times New Roman" w:eastAsia="Times New Roman" w:hAnsi="Times New Roman" w:cs="Times New Roman"/>
          <w:i/>
          <w:sz w:val="24"/>
          <w:szCs w:val="24"/>
          <w:lang w:eastAsia="ru-RU"/>
        </w:rPr>
        <w:t>.</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5.4.</w:t>
      </w:r>
      <w:r w:rsidRPr="000372A2">
        <w:rPr>
          <w:rFonts w:ascii="Times New Roman" w:eastAsia="Times New Roman" w:hAnsi="Times New Roman" w:cs="Times New Roman"/>
          <w:sz w:val="24"/>
          <w:szCs w:val="24"/>
          <w:lang w:eastAsia="ru-RU"/>
        </w:rPr>
        <w:t xml:space="preserve"> Обучающимся запрещается:</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приносить, передавать или употреблять в Учреждении табачные изделия, спиртные напитки, токсические, наркотические вещества и их </w:t>
      </w:r>
      <w:proofErr w:type="spellStart"/>
      <w:r w:rsidRPr="000372A2">
        <w:rPr>
          <w:rFonts w:ascii="Times New Roman" w:eastAsia="Times New Roman" w:hAnsi="Times New Roman" w:cs="Times New Roman"/>
          <w:sz w:val="24"/>
          <w:szCs w:val="24"/>
          <w:lang w:eastAsia="ru-RU"/>
        </w:rPr>
        <w:t>прекурсоры</w:t>
      </w:r>
      <w:proofErr w:type="spellEnd"/>
      <w:r w:rsidRPr="000372A2">
        <w:rPr>
          <w:rFonts w:ascii="Times New Roman" w:eastAsia="Times New Roman" w:hAnsi="Times New Roman" w:cs="Times New Roman"/>
          <w:sz w:val="24"/>
          <w:szCs w:val="24"/>
          <w:lang w:eastAsia="ru-RU"/>
        </w:rPr>
        <w:t>, а также приносить оружие и взрывчатые вещества иные вещества и предметы, запрещенные к обороту в Российской Федерации;</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применять физическую силу для выяснения отношений, запугивания, вымогательства;</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пропускать обязательные занятия без уважительных причин;</w:t>
      </w:r>
    </w:p>
    <w:p w:rsidR="000372A2" w:rsidRPr="000372A2" w:rsidRDefault="000372A2" w:rsidP="000372A2">
      <w:pPr>
        <w:spacing w:after="0" w:line="240" w:lineRule="auto"/>
        <w:jc w:val="both"/>
        <w:rPr>
          <w:rFonts w:ascii="Times New Roman" w:eastAsia="Times New Roman" w:hAnsi="Times New Roman" w:cs="Times New Roman"/>
          <w:sz w:val="24"/>
          <w:szCs w:val="24"/>
          <w:lang w:val="x-none" w:eastAsia="ru-RU"/>
        </w:rPr>
      </w:pPr>
      <w:r w:rsidRPr="000372A2">
        <w:rPr>
          <w:rFonts w:ascii="Times New Roman" w:eastAsia="Times New Roman" w:hAnsi="Times New Roman" w:cs="Times New Roman"/>
          <w:sz w:val="24"/>
          <w:szCs w:val="24"/>
          <w:lang w:eastAsia="ru-RU"/>
        </w:rPr>
        <w:t xml:space="preserve">– </w:t>
      </w:r>
      <w:r w:rsidRPr="000372A2">
        <w:rPr>
          <w:rFonts w:ascii="Times New Roman" w:eastAsia="Times New Roman" w:hAnsi="Times New Roman" w:cs="Times New Roman"/>
          <w:sz w:val="24"/>
          <w:szCs w:val="24"/>
          <w:lang w:val="x-none" w:eastAsia="ru-RU"/>
        </w:rPr>
        <w:t>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0372A2" w:rsidRPr="000372A2" w:rsidRDefault="000372A2" w:rsidP="000372A2">
      <w:pPr>
        <w:spacing w:after="0" w:line="240" w:lineRule="auto"/>
        <w:jc w:val="both"/>
        <w:rPr>
          <w:rFonts w:ascii="Times New Roman" w:eastAsia="Times New Roman" w:hAnsi="Times New Roman" w:cs="Times New Roman"/>
          <w:sz w:val="24"/>
          <w:szCs w:val="24"/>
          <w:lang w:val="x-none" w:eastAsia="ru-RU"/>
        </w:rPr>
      </w:pPr>
      <w:r w:rsidRPr="000372A2">
        <w:rPr>
          <w:rFonts w:ascii="Times New Roman" w:eastAsia="Times New Roman" w:hAnsi="Times New Roman" w:cs="Times New Roman"/>
          <w:b/>
          <w:sz w:val="24"/>
          <w:szCs w:val="24"/>
          <w:lang w:val="x-none" w:eastAsia="ru-RU"/>
        </w:rPr>
        <w:t>5.5.</w:t>
      </w:r>
      <w:r w:rsidRPr="000372A2">
        <w:rPr>
          <w:rFonts w:ascii="Times New Roman" w:eastAsia="Times New Roman" w:hAnsi="Times New Roman" w:cs="Times New Roman"/>
          <w:sz w:val="24"/>
          <w:szCs w:val="24"/>
          <w:lang w:val="x-none" w:eastAsia="ru-RU"/>
        </w:rPr>
        <w:t xml:space="preserve"> Родители (законные представители) имеют право:</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из перечня, предлагаемого Учреждением;</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защищать права и законные интересы своих детей;</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w:t>
      </w:r>
      <w:r w:rsidRPr="000372A2">
        <w:rPr>
          <w:rFonts w:ascii="Times New Roman" w:eastAsia="Times New Roman" w:hAnsi="Times New Roman" w:cs="Times New Roman"/>
          <w:sz w:val="24"/>
          <w:szCs w:val="24"/>
          <w:lang w:eastAsia="ru-RU"/>
        </w:rPr>
        <w:lastRenderedPageBreak/>
        <w:t>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принимать участие в управлении Учреждением, в формах, определяемых законодательством Российской Федерации и настоящим Уставом;</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обжаловать решения администрации, касающиеся образовательной деятельности в отношении их ребенка в комиссии по урегулированию споров;</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оказывать учреждению на добровольной основе пожертвование или дарение. </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5.6.</w:t>
      </w:r>
      <w:r w:rsidRPr="000372A2">
        <w:rPr>
          <w:rFonts w:ascii="Times New Roman" w:eastAsia="Times New Roman" w:hAnsi="Times New Roman" w:cs="Times New Roman"/>
          <w:sz w:val="24"/>
          <w:szCs w:val="24"/>
          <w:lang w:eastAsia="ru-RU"/>
        </w:rPr>
        <w:t xml:space="preserve"> Родители (законные представители) несовершеннолетних обучающихся обязаны:</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заложить основы физического, нравственного и интеллектуального развития личности ребенка;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обеспечить получение детьми общего образования;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соблюдать Устав Учреждения,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уважать честь и достоинство обучающихся и работников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5.7.</w:t>
      </w:r>
      <w:r w:rsidRPr="000372A2">
        <w:rPr>
          <w:rFonts w:ascii="Times New Roman" w:eastAsia="Times New Roman" w:hAnsi="Times New Roman" w:cs="Times New Roman"/>
          <w:sz w:val="24"/>
          <w:szCs w:val="24"/>
          <w:lang w:eastAsia="ru-RU"/>
        </w:rPr>
        <w:t xml:space="preserve">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направлять в органы управления Учреждения обращения о применении к ее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использовать не запрещенные законодательством Российской Федерации иные способы защиты прав и законных интересов.</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5.8.</w:t>
      </w:r>
      <w:r w:rsidRPr="000372A2">
        <w:rPr>
          <w:rFonts w:ascii="Times New Roman" w:eastAsia="Times New Roman" w:hAnsi="Times New Roman" w:cs="Times New Roman"/>
          <w:sz w:val="24"/>
          <w:szCs w:val="24"/>
          <w:lang w:eastAsia="ru-RU"/>
        </w:rPr>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0372A2">
        <w:rPr>
          <w:rFonts w:ascii="Times New Roman" w:eastAsia="Times New Roman" w:hAnsi="Times New Roman" w:cs="Times New Roman"/>
          <w:sz w:val="24"/>
          <w:szCs w:val="24"/>
          <w:lang w:eastAsia="ru-RU"/>
        </w:rPr>
        <w:t>к</w:t>
      </w:r>
      <w:proofErr w:type="gramEnd"/>
      <w:r w:rsidRPr="000372A2">
        <w:rPr>
          <w:rFonts w:ascii="Times New Roman" w:eastAsia="Times New Roman" w:hAnsi="Times New Roman" w:cs="Times New Roman"/>
          <w:sz w:val="24"/>
          <w:szCs w:val="24"/>
          <w:lang w:eastAsia="ru-RU"/>
        </w:rPr>
        <w:t xml:space="preserve">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Учреждения, который принимается с учетом мнения советов обучающихся, советов родителей, а также представительных органов работников Учреждения и обучающихся.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5.9.</w:t>
      </w:r>
      <w:r w:rsidRPr="000372A2">
        <w:rPr>
          <w:rFonts w:ascii="Times New Roman" w:eastAsia="Times New Roman" w:hAnsi="Times New Roman" w:cs="Times New Roman"/>
          <w:sz w:val="24"/>
          <w:szCs w:val="24"/>
          <w:lang w:eastAsia="ru-RU"/>
        </w:rPr>
        <w:t xml:space="preserve"> Работники Учреждения имеют право </w:t>
      </w:r>
      <w:proofErr w:type="gramStart"/>
      <w:r w:rsidRPr="000372A2">
        <w:rPr>
          <w:rFonts w:ascii="Times New Roman" w:eastAsia="Times New Roman" w:hAnsi="Times New Roman" w:cs="Times New Roman"/>
          <w:sz w:val="24"/>
          <w:szCs w:val="24"/>
          <w:lang w:eastAsia="ru-RU"/>
        </w:rPr>
        <w:t>на</w:t>
      </w:r>
      <w:proofErr w:type="gramEnd"/>
      <w:r w:rsidRPr="000372A2">
        <w:rPr>
          <w:rFonts w:ascii="Times New Roman" w:eastAsia="Times New Roman" w:hAnsi="Times New Roman" w:cs="Times New Roman"/>
          <w:sz w:val="24"/>
          <w:szCs w:val="24"/>
          <w:lang w:eastAsia="ru-RU"/>
        </w:rPr>
        <w:t>:</w:t>
      </w:r>
    </w:p>
    <w:p w:rsidR="000372A2" w:rsidRPr="000372A2" w:rsidRDefault="000372A2" w:rsidP="000372A2">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участие в управлении Учреждением в порядке, определяемом Уставом;</w:t>
      </w:r>
    </w:p>
    <w:p w:rsidR="000372A2" w:rsidRPr="000372A2" w:rsidRDefault="000372A2" w:rsidP="000372A2">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защиту профессиональной чести и достоинства;</w:t>
      </w:r>
    </w:p>
    <w:p w:rsidR="000372A2" w:rsidRPr="000372A2" w:rsidRDefault="000372A2" w:rsidP="000372A2">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иные права, предусмотренные нормативными правовыми актами федерального, регионального и муниципального уровня.</w:t>
      </w:r>
    </w:p>
    <w:p w:rsidR="000372A2" w:rsidRPr="000372A2" w:rsidRDefault="000372A2" w:rsidP="000372A2">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5.10.</w:t>
      </w:r>
      <w:r w:rsidRPr="000372A2">
        <w:rPr>
          <w:rFonts w:ascii="Times New Roman" w:eastAsia="Times New Roman" w:hAnsi="Times New Roman" w:cs="Times New Roman"/>
          <w:sz w:val="24"/>
          <w:szCs w:val="24"/>
          <w:lang w:eastAsia="ru-RU"/>
        </w:rPr>
        <w:t xml:space="preserve"> Педагогические работники Учреждения имеют право </w:t>
      </w:r>
      <w:proofErr w:type="gramStart"/>
      <w:r w:rsidRPr="000372A2">
        <w:rPr>
          <w:rFonts w:ascii="Times New Roman" w:eastAsia="Times New Roman" w:hAnsi="Times New Roman" w:cs="Times New Roman"/>
          <w:sz w:val="24"/>
          <w:szCs w:val="24"/>
          <w:lang w:eastAsia="ru-RU"/>
        </w:rPr>
        <w:t>на</w:t>
      </w:r>
      <w:proofErr w:type="gramEnd"/>
      <w:r w:rsidRPr="000372A2">
        <w:rPr>
          <w:rFonts w:ascii="Times New Roman" w:eastAsia="Times New Roman" w:hAnsi="Times New Roman" w:cs="Times New Roman"/>
          <w:sz w:val="24"/>
          <w:szCs w:val="24"/>
          <w:lang w:eastAsia="ru-RU"/>
        </w:rPr>
        <w:t>:</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w:t>
      </w:r>
      <w:r w:rsidRPr="000372A2">
        <w:rPr>
          <w:rFonts w:ascii="Times New Roman" w:eastAsia="Calibri" w:hAnsi="Times New Roman" w:cs="Times New Roman"/>
          <w:sz w:val="24"/>
          <w:szCs w:val="24"/>
          <w:lang w:eastAsia="ru-RU"/>
        </w:rPr>
        <w:t>и в порядке, установленном законодательством об образовании</w:t>
      </w:r>
      <w:r w:rsidRPr="000372A2">
        <w:rPr>
          <w:rFonts w:ascii="Times New Roman" w:eastAsia="Times New Roman" w:hAnsi="Times New Roman" w:cs="Times New Roman"/>
          <w:sz w:val="24"/>
          <w:szCs w:val="24"/>
          <w:lang w:eastAsia="ru-RU"/>
        </w:rPr>
        <w:t>, методов оценки знаний обучающихся;</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участие в разработке образовательных программ, в т. ч. учебных планов, календарных учебных графиков, рабочих учебных предметов, курсов, дисциплин, методических материалов и иных компонентов образовательных программ;</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Times New Roman" w:hAnsi="Times New Roman" w:cs="Times New Roman"/>
          <w:sz w:val="24"/>
          <w:szCs w:val="24"/>
          <w:lang w:eastAsia="ru-RU"/>
        </w:rPr>
        <w:lastRenderedPageBreak/>
        <w:t>–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Calibri" w:hAnsi="Times New Roman" w:cs="Times New Roman"/>
          <w:sz w:val="24"/>
          <w:szCs w:val="24"/>
          <w:lang w:eastAsia="ru-RU"/>
        </w:rPr>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0372A2" w:rsidRPr="000372A2" w:rsidRDefault="000372A2" w:rsidP="000372A2">
      <w:pPr>
        <w:spacing w:after="0" w:line="240" w:lineRule="auto"/>
        <w:contextualSpacing/>
        <w:jc w:val="both"/>
        <w:outlineLvl w:val="3"/>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сокращенную </w:t>
      </w:r>
      <w:r w:rsidRPr="000372A2">
        <w:rPr>
          <w:rFonts w:ascii="Times New Roman" w:eastAsia="Times New Roman" w:hAnsi="Times New Roman" w:cs="Times New Roman"/>
          <w:bCs/>
          <w:iCs/>
          <w:sz w:val="24"/>
          <w:szCs w:val="24"/>
          <w:lang w:eastAsia="ru-RU"/>
        </w:rPr>
        <w:t>продолжительность рабочего времени</w:t>
      </w:r>
      <w:r w:rsidRPr="000372A2">
        <w:rPr>
          <w:rFonts w:ascii="Times New Roman" w:eastAsia="Times New Roman" w:hAnsi="Times New Roman" w:cs="Times New Roman"/>
          <w:sz w:val="24"/>
          <w:szCs w:val="24"/>
          <w:lang w:eastAsia="ru-RU"/>
        </w:rPr>
        <w:t>,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0372A2" w:rsidRPr="000372A2" w:rsidRDefault="000372A2" w:rsidP="000372A2">
      <w:pPr>
        <w:spacing w:after="0" w:line="240" w:lineRule="auto"/>
        <w:contextualSpacing/>
        <w:jc w:val="both"/>
        <w:outlineLvl w:val="1"/>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длительный (до одного года) отпуск не реже чем через каждые десять лет непрерывной преподавательской работы;</w:t>
      </w:r>
    </w:p>
    <w:p w:rsidR="000372A2" w:rsidRPr="000372A2" w:rsidRDefault="000372A2" w:rsidP="000372A2">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дополнительные меры социальной поддержки, предоставляемые педагогическим работникам Учреждения;</w:t>
      </w:r>
    </w:p>
    <w:p w:rsidR="000372A2" w:rsidRPr="000372A2" w:rsidRDefault="000372A2" w:rsidP="000372A2">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0372A2" w:rsidRPr="000372A2" w:rsidRDefault="000372A2" w:rsidP="000372A2">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бесплатное пользование образовательными, методическими и научными услугами Учреждения, в порядке, установленном законодательством РФ, локальным нормативным актом Учреждения;</w:t>
      </w:r>
    </w:p>
    <w:p w:rsidR="000372A2" w:rsidRPr="000372A2" w:rsidRDefault="000372A2" w:rsidP="000372A2">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иные права и свободы, предусмотренные федеральными законами.</w:t>
      </w:r>
    </w:p>
    <w:p w:rsidR="000372A2" w:rsidRPr="000372A2" w:rsidRDefault="000372A2" w:rsidP="000372A2">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5.11</w:t>
      </w:r>
      <w:r w:rsidRPr="000372A2">
        <w:rPr>
          <w:rFonts w:ascii="Times New Roman" w:eastAsia="Times New Roman" w:hAnsi="Times New Roman" w:cs="Times New Roman"/>
          <w:sz w:val="24"/>
          <w:szCs w:val="24"/>
          <w:lang w:eastAsia="ru-RU"/>
        </w:rPr>
        <w:t>. Работники Учреждения, осуществляющие вспомогательные функции обязаны:</w:t>
      </w:r>
    </w:p>
    <w:p w:rsidR="000372A2" w:rsidRPr="000372A2" w:rsidRDefault="000372A2" w:rsidP="000372A2">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соблюдать Устав Учреждения, правила внутреннего трудового распорядка, иные локальные нормативные акты Учреждения;</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Calibri" w:hAnsi="Times New Roman" w:cs="Times New Roman"/>
          <w:sz w:val="24"/>
          <w:szCs w:val="24"/>
          <w:lang w:eastAsia="ru-RU"/>
        </w:rPr>
        <w:t>– соблюдать правовые, нравственные и этические нормы, следовать требованиям профессиональной этики;</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уважать честь и достоинство обучающихся и других участников образовательных отношений;</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соответствовать требованиям квалификационных характеристик и профессиональных стандартов;</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выполнять условия трудового договора;</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заботиться о защите прав и свобод обучающихся, уважать права родителей (законных представителей);</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Calibri" w:hAnsi="Times New Roman" w:cs="Times New Roman"/>
          <w:sz w:val="24"/>
          <w:szCs w:val="24"/>
          <w:lang w:eastAsia="ru-RU"/>
        </w:rPr>
        <w:t>– проходить в установленном законодательством Российской Федерации порядке обучение и проверку знаний и навыков в области охраны труда;</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исполнять иные обязанности, предусмотренные федеральными законами.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5.12.</w:t>
      </w:r>
      <w:r w:rsidRPr="000372A2">
        <w:rPr>
          <w:rFonts w:ascii="Times New Roman" w:eastAsia="Times New Roman" w:hAnsi="Times New Roman" w:cs="Times New Roman"/>
          <w:sz w:val="24"/>
          <w:szCs w:val="24"/>
          <w:lang w:eastAsia="ru-RU"/>
        </w:rPr>
        <w:t xml:space="preserve"> Педагогические работники обязаны:</w:t>
      </w:r>
    </w:p>
    <w:p w:rsidR="000372A2" w:rsidRPr="000372A2" w:rsidRDefault="000372A2" w:rsidP="000372A2">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соблюдать Устав Учреждения, </w:t>
      </w:r>
      <w:r w:rsidRPr="000372A2">
        <w:rPr>
          <w:rFonts w:ascii="Times New Roman" w:eastAsia="Calibri" w:hAnsi="Times New Roman" w:cs="Times New Roman"/>
          <w:sz w:val="24"/>
          <w:szCs w:val="24"/>
          <w:lang w:eastAsia="ru-RU"/>
        </w:rPr>
        <w:t>положение о специализированном структурном образовательном подразделении организации, осуществляющей обучение</w:t>
      </w:r>
      <w:r w:rsidRPr="000372A2">
        <w:rPr>
          <w:rFonts w:ascii="Times New Roman" w:eastAsia="Times New Roman" w:hAnsi="Times New Roman" w:cs="Times New Roman"/>
          <w:sz w:val="24"/>
          <w:szCs w:val="24"/>
          <w:lang w:eastAsia="ru-RU"/>
        </w:rPr>
        <w:t>, правила внутреннего трудового распорядка, иные локальные нормативные акты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в соответствии с утвержденной рабочей программой;</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соблюдать правовые, нравственные и этические нормы, следовать требованиям профессиональной этики;</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Calibri" w:hAnsi="Times New Roman" w:cs="Times New Roman"/>
          <w:sz w:val="24"/>
          <w:szCs w:val="24"/>
          <w:lang w:eastAsia="ru-RU"/>
        </w:rPr>
        <w:t>– уважать честь и достоинство обучающихся и других участников образовательных отношений;</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proofErr w:type="gramStart"/>
      <w:r w:rsidRPr="000372A2">
        <w:rPr>
          <w:rFonts w:ascii="Times New Roman" w:eastAsia="Times New Roman" w:hAnsi="Times New Roman" w:cs="Times New Roman"/>
          <w:sz w:val="24"/>
          <w:szCs w:val="24"/>
          <w:lang w:eastAsia="ru-RU"/>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lastRenderedPageBreak/>
        <w:t>– применять педагогически обоснованные и обеспечивающие высокое качество образования формы, методы обучения и воспитания;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проходить в порядке, установленном законодательством Российской Федерации, обучение и проверку знаний и навыков в области охраны труда;</w:t>
      </w:r>
    </w:p>
    <w:p w:rsidR="000372A2" w:rsidRPr="000372A2" w:rsidRDefault="000372A2" w:rsidP="000372A2">
      <w:pPr>
        <w:spacing w:after="0" w:line="240" w:lineRule="auto"/>
        <w:jc w:val="both"/>
        <w:rPr>
          <w:rFonts w:ascii="Times New Roman" w:eastAsia="Calibri"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w:t>
      </w:r>
      <w:r w:rsidRPr="000372A2">
        <w:rPr>
          <w:rFonts w:ascii="Times New Roman" w:eastAsia="Calibri" w:hAnsi="Times New Roman" w:cs="Times New Roman"/>
          <w:sz w:val="24"/>
          <w:szCs w:val="24"/>
          <w:lang w:eastAsia="ru-RU"/>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w:t>
      </w:r>
      <w:r w:rsidRPr="000372A2">
        <w:rPr>
          <w:rFonts w:ascii="Times New Roman" w:eastAsia="Times New Roman" w:hAnsi="Times New Roman" w:cs="Times New Roman"/>
          <w:sz w:val="24"/>
          <w:szCs w:val="24"/>
          <w:lang w:eastAsia="ru-RU"/>
        </w:rPr>
        <w:t>Учреждения</w:t>
      </w:r>
      <w:r w:rsidRPr="000372A2">
        <w:rPr>
          <w:rFonts w:ascii="Times New Roman" w:eastAsia="Calibri" w:hAnsi="Times New Roman" w:cs="Times New Roman"/>
          <w:sz w:val="24"/>
          <w:szCs w:val="24"/>
          <w:lang w:eastAsia="ru-RU"/>
        </w:rPr>
        <w:t>;</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Calibri" w:hAnsi="Times New Roman" w:cs="Times New Roman"/>
          <w:sz w:val="24"/>
          <w:szCs w:val="24"/>
          <w:lang w:eastAsia="ru-RU"/>
        </w:rPr>
        <w:t xml:space="preserve">– </w:t>
      </w:r>
      <w:r w:rsidRPr="000372A2">
        <w:rPr>
          <w:rFonts w:ascii="Times New Roman" w:eastAsia="Times New Roman" w:hAnsi="Times New Roman" w:cs="Times New Roman"/>
          <w:sz w:val="24"/>
          <w:szCs w:val="24"/>
          <w:lang w:eastAsia="ru-RU"/>
        </w:rPr>
        <w:t>выполнять иные обязанности, предусмотренные федеральными законами.</w:t>
      </w:r>
    </w:p>
    <w:p w:rsidR="000372A2" w:rsidRPr="000372A2" w:rsidRDefault="000372A2" w:rsidP="000372A2">
      <w:pPr>
        <w:tabs>
          <w:tab w:val="left" w:pos="426"/>
          <w:tab w:val="left" w:pos="709"/>
        </w:tabs>
        <w:spacing w:after="0" w:line="240" w:lineRule="auto"/>
        <w:jc w:val="both"/>
        <w:rPr>
          <w:rFonts w:ascii="Times New Roman" w:eastAsia="Times New Roman" w:hAnsi="Times New Roman" w:cs="Times New Roman"/>
          <w:b/>
          <w:sz w:val="24"/>
          <w:szCs w:val="24"/>
          <w:lang w:eastAsia="ru-RU"/>
        </w:rPr>
      </w:pPr>
      <w:r w:rsidRPr="000372A2">
        <w:rPr>
          <w:rFonts w:ascii="Times New Roman" w:eastAsia="Times New Roman" w:hAnsi="Times New Roman" w:cs="Times New Roman"/>
          <w:color w:val="000000"/>
          <w:sz w:val="28"/>
          <w:szCs w:val="28"/>
          <w:lang w:eastAsia="ru-RU"/>
        </w:rPr>
        <w:tab/>
      </w:r>
    </w:p>
    <w:p w:rsidR="000372A2" w:rsidRPr="000372A2" w:rsidRDefault="000372A2" w:rsidP="000372A2">
      <w:pPr>
        <w:shd w:val="clear" w:color="auto" w:fill="FFFFFF"/>
        <w:spacing w:after="0" w:line="240" w:lineRule="auto"/>
        <w:jc w:val="center"/>
        <w:rPr>
          <w:rFonts w:ascii="Times New Roman" w:eastAsia="Times New Roman" w:hAnsi="Times New Roman" w:cs="Times New Roman"/>
          <w:b/>
          <w:sz w:val="24"/>
          <w:szCs w:val="24"/>
          <w:lang w:eastAsia="ru-RU"/>
        </w:rPr>
      </w:pPr>
    </w:p>
    <w:p w:rsidR="000372A2" w:rsidRPr="000372A2" w:rsidRDefault="000372A2" w:rsidP="000372A2">
      <w:pPr>
        <w:shd w:val="clear" w:color="auto" w:fill="FFFFFF"/>
        <w:spacing w:after="0" w:line="240" w:lineRule="auto"/>
        <w:jc w:val="center"/>
        <w:rPr>
          <w:rFonts w:ascii="Times New Roman" w:eastAsia="Times New Roman" w:hAnsi="Times New Roman" w:cs="Times New Roman"/>
          <w:b/>
          <w:sz w:val="24"/>
          <w:szCs w:val="24"/>
          <w:lang w:eastAsia="ru-RU"/>
        </w:rPr>
      </w:pPr>
    </w:p>
    <w:p w:rsidR="000372A2" w:rsidRPr="000372A2" w:rsidRDefault="000372A2" w:rsidP="000372A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372A2">
        <w:rPr>
          <w:rFonts w:ascii="Times New Roman" w:eastAsia="Times New Roman" w:hAnsi="Times New Roman" w:cs="Times New Roman"/>
          <w:b/>
          <w:sz w:val="24"/>
          <w:szCs w:val="24"/>
          <w:lang w:eastAsia="ru-RU"/>
        </w:rPr>
        <w:t xml:space="preserve">6. </w:t>
      </w:r>
      <w:r w:rsidRPr="000372A2">
        <w:rPr>
          <w:rFonts w:ascii="Times New Roman" w:eastAsia="Times New Roman" w:hAnsi="Times New Roman" w:cs="Times New Roman"/>
          <w:b/>
          <w:bCs/>
          <w:color w:val="000000"/>
          <w:sz w:val="24"/>
          <w:szCs w:val="24"/>
          <w:lang w:eastAsia="ru-RU"/>
        </w:rPr>
        <w:t>Порядок комплектования персонала</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6.1.</w:t>
      </w:r>
      <w:r w:rsidRPr="000372A2">
        <w:rPr>
          <w:rFonts w:ascii="Times New Roman" w:eastAsia="Times New Roman" w:hAnsi="Times New Roman" w:cs="Times New Roman"/>
          <w:sz w:val="24"/>
          <w:szCs w:val="24"/>
          <w:lang w:eastAsia="ru-RU"/>
        </w:rPr>
        <w:t xml:space="preserve"> Работодателем для всех работников Учреждения является данное Учреждения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6.2.</w:t>
      </w:r>
      <w:r w:rsidRPr="000372A2">
        <w:rPr>
          <w:rFonts w:ascii="Times New Roman" w:eastAsia="Times New Roman" w:hAnsi="Times New Roman" w:cs="Times New Roman"/>
          <w:sz w:val="24"/>
          <w:szCs w:val="24"/>
          <w:lang w:eastAsia="ru-RU"/>
        </w:rPr>
        <w:t xml:space="preserve"> К трудовой деятельности в Учреждении не допускаются:</w:t>
      </w:r>
    </w:p>
    <w:p w:rsidR="000372A2" w:rsidRPr="000372A2" w:rsidRDefault="000372A2" w:rsidP="000372A2">
      <w:pPr>
        <w:autoSpaceDE w:val="0"/>
        <w:autoSpaceDN w:val="0"/>
        <w:adjustRightInd w:val="0"/>
        <w:spacing w:after="0" w:line="240" w:lineRule="auto"/>
        <w:ind w:firstLine="708"/>
        <w:jc w:val="both"/>
        <w:rPr>
          <w:rFonts w:ascii="Times New Roman" w:eastAsia="Calibri" w:hAnsi="Times New Roman" w:cs="Times New Roman"/>
          <w:sz w:val="24"/>
          <w:szCs w:val="24"/>
        </w:rPr>
      </w:pPr>
      <w:r w:rsidRPr="000372A2">
        <w:rPr>
          <w:rFonts w:ascii="Times New Roman" w:eastAsia="Calibri" w:hAnsi="Times New Roman" w:cs="Times New Roman"/>
          <w:sz w:val="24"/>
          <w:szCs w:val="24"/>
        </w:rPr>
        <w:t xml:space="preserve">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rPr>
      </w:pPr>
      <w:r w:rsidRPr="000372A2">
        <w:rPr>
          <w:rFonts w:ascii="Times New Roman" w:eastAsia="Calibri" w:hAnsi="Times New Roman" w:cs="Times New Roman"/>
          <w:sz w:val="24"/>
          <w:szCs w:val="24"/>
        </w:rPr>
        <w:t>- за преступления против жизни и здоровья;</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rPr>
      </w:pPr>
      <w:r w:rsidRPr="000372A2">
        <w:rPr>
          <w:rFonts w:ascii="Times New Roman" w:eastAsia="Calibri" w:hAnsi="Times New Roman" w:cs="Times New Roman"/>
          <w:sz w:val="24"/>
          <w:szCs w:val="24"/>
        </w:rPr>
        <w:t>- свободы, чести и достоинства личности (за исключением незаконного помещения в психиатрический стационар, клеветы и оскорбления);</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rPr>
      </w:pPr>
      <w:r w:rsidRPr="000372A2">
        <w:rPr>
          <w:rFonts w:ascii="Times New Roman" w:eastAsia="Calibri" w:hAnsi="Times New Roman" w:cs="Times New Roman"/>
          <w:sz w:val="24"/>
          <w:szCs w:val="24"/>
        </w:rPr>
        <w:t>- половой неприкосновенности и половой свободы личности;</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rPr>
      </w:pPr>
      <w:r w:rsidRPr="000372A2">
        <w:rPr>
          <w:rFonts w:ascii="Times New Roman" w:eastAsia="Calibri" w:hAnsi="Times New Roman" w:cs="Times New Roman"/>
          <w:sz w:val="24"/>
          <w:szCs w:val="24"/>
        </w:rPr>
        <w:t>- против семьи и несовершеннолетних;</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rPr>
      </w:pPr>
      <w:r w:rsidRPr="000372A2">
        <w:rPr>
          <w:rFonts w:ascii="Times New Roman" w:eastAsia="Calibri" w:hAnsi="Times New Roman" w:cs="Times New Roman"/>
          <w:sz w:val="24"/>
          <w:szCs w:val="24"/>
        </w:rPr>
        <w:t>- здоровья населения и общественной нравственности;</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rPr>
      </w:pPr>
      <w:r w:rsidRPr="000372A2">
        <w:rPr>
          <w:rFonts w:ascii="Times New Roman" w:eastAsia="Calibri" w:hAnsi="Times New Roman" w:cs="Times New Roman"/>
          <w:sz w:val="24"/>
          <w:szCs w:val="24"/>
        </w:rPr>
        <w:t>- основ конституционного строя и безопасности государства.</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rPr>
      </w:pPr>
      <w:r w:rsidRPr="000372A2">
        <w:rPr>
          <w:rFonts w:ascii="Times New Roman" w:eastAsia="Calibri" w:hAnsi="Times New Roman" w:cs="Times New Roman"/>
          <w:sz w:val="24"/>
          <w:szCs w:val="24"/>
        </w:rPr>
        <w:t>- против общественной безопасности.</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К педагогической деятельности не допускаются также лица: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лишенные права заниматься педагогической деятельностью в соответствии с вступившим в законную силу приговором суда;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proofErr w:type="gramStart"/>
      <w:r w:rsidRPr="000372A2">
        <w:rPr>
          <w:rFonts w:ascii="Times New Roman" w:eastAsia="Times New Roman" w:hAnsi="Times New Roman" w:cs="Times New Roman"/>
          <w:sz w:val="24"/>
          <w:szCs w:val="24"/>
          <w:lang w:eastAsia="ru-RU"/>
        </w:rPr>
        <w:t>– имеющие неснятую или непогашенную судимость за умышленные тяжкие и особо тяжкие преступления;</w:t>
      </w:r>
      <w:proofErr w:type="gramEnd"/>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w:t>
      </w:r>
      <w:proofErr w:type="gramStart"/>
      <w:r w:rsidRPr="000372A2">
        <w:rPr>
          <w:rFonts w:ascii="Times New Roman" w:eastAsia="Times New Roman" w:hAnsi="Times New Roman" w:cs="Times New Roman"/>
          <w:sz w:val="24"/>
          <w:szCs w:val="24"/>
          <w:lang w:eastAsia="ru-RU"/>
        </w:rPr>
        <w:t>признанные</w:t>
      </w:r>
      <w:proofErr w:type="gramEnd"/>
      <w:r w:rsidRPr="000372A2">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6.3.</w:t>
      </w:r>
      <w:r w:rsidRPr="000372A2">
        <w:rPr>
          <w:rFonts w:ascii="Times New Roman" w:eastAsia="Times New Roman" w:hAnsi="Times New Roman" w:cs="Times New Roman"/>
          <w:sz w:val="24"/>
          <w:szCs w:val="24"/>
          <w:lang w:eastAsia="ru-RU"/>
        </w:rPr>
        <w:t xml:space="preserve"> Отношения работника и Учреждения регулируются трудовым договором, условия которого не могут противоречить трудовому законодательству РФ.</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6.4.</w:t>
      </w:r>
      <w:r w:rsidRPr="000372A2">
        <w:rPr>
          <w:rFonts w:ascii="Times New Roman" w:eastAsia="Times New Roman" w:hAnsi="Times New Roman" w:cs="Times New Roman"/>
          <w:sz w:val="24"/>
          <w:szCs w:val="24"/>
          <w:lang w:eastAsia="ru-RU"/>
        </w:rPr>
        <w:t xml:space="preserve"> Заработная плата устанавливается работнику трудовым договором в соответствии с коллективным договором и Положением об оплате труда Учреждения. </w:t>
      </w:r>
    </w:p>
    <w:p w:rsidR="000372A2" w:rsidRPr="000372A2" w:rsidRDefault="000372A2" w:rsidP="000372A2">
      <w:pPr>
        <w:spacing w:after="0" w:line="240" w:lineRule="auto"/>
        <w:ind w:firstLine="708"/>
        <w:jc w:val="both"/>
        <w:rPr>
          <w:rFonts w:ascii="Times New Roman" w:eastAsia="Times New Roman" w:hAnsi="Times New Roman" w:cs="Times New Roman"/>
          <w:i/>
          <w:sz w:val="24"/>
          <w:szCs w:val="24"/>
          <w:lang w:eastAsia="ru-RU"/>
        </w:rPr>
      </w:pPr>
      <w:r w:rsidRPr="000372A2">
        <w:rPr>
          <w:rFonts w:ascii="Times New Roman" w:eastAsia="Times New Roman" w:hAnsi="Times New Roman" w:cs="Times New Roman"/>
          <w:sz w:val="24"/>
          <w:szCs w:val="24"/>
          <w:lang w:eastAsia="ru-RU"/>
        </w:rPr>
        <w:t xml:space="preserve">Учреждение в </w:t>
      </w:r>
      <w:proofErr w:type="gramStart"/>
      <w:r w:rsidRPr="000372A2">
        <w:rPr>
          <w:rFonts w:ascii="Times New Roman" w:eastAsia="Times New Roman" w:hAnsi="Times New Roman" w:cs="Times New Roman"/>
          <w:sz w:val="24"/>
          <w:szCs w:val="24"/>
          <w:lang w:eastAsia="ru-RU"/>
        </w:rPr>
        <w:t>пределах</w:t>
      </w:r>
      <w:proofErr w:type="gramEnd"/>
      <w:r w:rsidRPr="000372A2">
        <w:rPr>
          <w:rFonts w:ascii="Times New Roman" w:eastAsia="Times New Roman" w:hAnsi="Times New Roman" w:cs="Times New Roman"/>
          <w:sz w:val="24"/>
          <w:szCs w:val="24"/>
          <w:lang w:eastAsia="ru-RU"/>
        </w:rPr>
        <w:t xml:space="preserve">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0372A2" w:rsidRPr="000372A2" w:rsidRDefault="000372A2" w:rsidP="000372A2">
      <w:pPr>
        <w:spacing w:after="0" w:line="240" w:lineRule="auto"/>
        <w:ind w:firstLine="708"/>
        <w:jc w:val="both"/>
        <w:rPr>
          <w:rFonts w:ascii="Times New Roman" w:eastAsia="Times New Roman" w:hAnsi="Times New Roman" w:cs="Times New Roman"/>
          <w:i/>
          <w:sz w:val="24"/>
          <w:szCs w:val="24"/>
          <w:lang w:eastAsia="ru-RU"/>
        </w:rPr>
      </w:pPr>
      <w:r w:rsidRPr="000372A2">
        <w:rPr>
          <w:rFonts w:ascii="Times New Roman" w:eastAsia="Times New Roman" w:hAnsi="Times New Roman" w:cs="Times New Roman"/>
          <w:sz w:val="24"/>
          <w:szCs w:val="24"/>
          <w:lang w:eastAsia="ru-RU"/>
        </w:rPr>
        <w:t xml:space="preserve">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w:t>
      </w:r>
      <w:r w:rsidRPr="000372A2">
        <w:rPr>
          <w:rFonts w:ascii="Times New Roman" w:eastAsia="Times New Roman" w:hAnsi="Times New Roman" w:cs="Times New Roman"/>
          <w:sz w:val="24"/>
          <w:szCs w:val="24"/>
          <w:lang w:eastAsia="ru-RU"/>
        </w:rPr>
        <w:lastRenderedPageBreak/>
        <w:t xml:space="preserve">отсутствии таковых) органами местного самоуправления </w:t>
      </w:r>
      <w:proofErr w:type="spellStart"/>
      <w:r w:rsidRPr="000372A2">
        <w:rPr>
          <w:rFonts w:ascii="Times New Roman" w:eastAsia="Times New Roman" w:hAnsi="Times New Roman" w:cs="Times New Roman"/>
          <w:sz w:val="24"/>
          <w:szCs w:val="24"/>
          <w:lang w:eastAsia="ru-RU"/>
        </w:rPr>
        <w:t>Екатериновского</w:t>
      </w:r>
      <w:proofErr w:type="spellEnd"/>
      <w:r w:rsidRPr="000372A2">
        <w:rPr>
          <w:rFonts w:ascii="Times New Roman" w:eastAsia="Times New Roman" w:hAnsi="Times New Roman" w:cs="Times New Roman"/>
          <w:sz w:val="24"/>
          <w:szCs w:val="24"/>
          <w:lang w:eastAsia="ru-RU"/>
        </w:rPr>
        <w:t xml:space="preserve"> муниципального района.</w:t>
      </w:r>
    </w:p>
    <w:p w:rsidR="000372A2" w:rsidRPr="000372A2" w:rsidRDefault="000372A2" w:rsidP="000372A2">
      <w:pPr>
        <w:spacing w:after="0" w:line="240" w:lineRule="auto"/>
        <w:ind w:firstLine="708"/>
        <w:jc w:val="both"/>
        <w:rPr>
          <w:rFonts w:ascii="Times New Roman" w:eastAsia="Times New Roman" w:hAnsi="Times New Roman" w:cs="Times New Roman"/>
          <w:i/>
          <w:sz w:val="24"/>
          <w:szCs w:val="24"/>
          <w:lang w:eastAsia="ru-RU"/>
        </w:rPr>
      </w:pPr>
      <w:proofErr w:type="gramStart"/>
      <w:r w:rsidRPr="000372A2">
        <w:rPr>
          <w:rFonts w:ascii="Times New Roman" w:eastAsia="Times New Roman" w:hAnsi="Times New Roman" w:cs="Times New Roman"/>
          <w:sz w:val="24"/>
          <w:szCs w:val="24"/>
          <w:lang w:eastAsia="ru-RU"/>
        </w:rPr>
        <w:t>Работникам, работающим в условиях труда, отклоняющихся от нормальных, в т. ч. выполняющих в Учреждении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roofErr w:type="gramEnd"/>
    </w:p>
    <w:p w:rsidR="000372A2" w:rsidRPr="000372A2" w:rsidRDefault="000372A2" w:rsidP="000372A2">
      <w:pPr>
        <w:spacing w:after="0" w:line="240" w:lineRule="auto"/>
        <w:ind w:firstLine="708"/>
        <w:jc w:val="both"/>
        <w:rPr>
          <w:rFonts w:ascii="Times New Roman" w:eastAsia="Times New Roman" w:hAnsi="Times New Roman" w:cs="Times New Roman"/>
          <w:i/>
          <w:sz w:val="24"/>
          <w:szCs w:val="24"/>
          <w:lang w:eastAsia="ru-RU"/>
        </w:rPr>
      </w:pPr>
      <w:r w:rsidRPr="000372A2">
        <w:rPr>
          <w:rFonts w:ascii="Times New Roman" w:eastAsia="Times New Roman" w:hAnsi="Times New Roman" w:cs="Times New Roman"/>
          <w:sz w:val="24"/>
          <w:szCs w:val="24"/>
          <w:lang w:eastAsia="ru-RU"/>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РФ и иными содержащими нормы трудового права актами.</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Times New Roman" w:hAnsi="Times New Roman" w:cs="Times New Roman"/>
          <w:b/>
          <w:sz w:val="24"/>
          <w:szCs w:val="24"/>
          <w:lang w:eastAsia="ru-RU"/>
        </w:rPr>
        <w:t>6.5.</w:t>
      </w:r>
      <w:r w:rsidRPr="000372A2">
        <w:rPr>
          <w:rFonts w:ascii="Times New Roman" w:eastAsia="Times New Roman" w:hAnsi="Times New Roman" w:cs="Times New Roman"/>
          <w:sz w:val="24"/>
          <w:szCs w:val="24"/>
          <w:lang w:eastAsia="ru-RU"/>
        </w:rPr>
        <w:t xml:space="preserve"> </w:t>
      </w:r>
      <w:proofErr w:type="gramStart"/>
      <w:r w:rsidRPr="000372A2">
        <w:rPr>
          <w:rFonts w:ascii="Times New Roman" w:eastAsia="Times New Roman" w:hAnsi="Times New Roman" w:cs="Times New Roman"/>
          <w:sz w:val="24"/>
          <w:szCs w:val="24"/>
          <w:lang w:eastAsia="ru-RU"/>
        </w:rPr>
        <w:t xml:space="preserve">Педагогические работники, </w:t>
      </w:r>
      <w:r w:rsidRPr="000372A2">
        <w:rPr>
          <w:rFonts w:ascii="Times New Roman" w:eastAsia="Calibri" w:hAnsi="Times New Roman" w:cs="Times New Roman"/>
          <w:sz w:val="24"/>
          <w:szCs w:val="24"/>
          <w:lang w:eastAsia="ru-RU"/>
        </w:rPr>
        <w:t>в целях подтверждения соответствия педагогических работников занимаемым ими должностям,</w:t>
      </w:r>
      <w:r w:rsidRPr="000372A2">
        <w:rPr>
          <w:rFonts w:ascii="Times New Roman" w:eastAsia="Times New Roman" w:hAnsi="Times New Roman" w:cs="Times New Roman"/>
          <w:sz w:val="24"/>
          <w:szCs w:val="24"/>
          <w:lang w:eastAsia="ru-RU"/>
        </w:rPr>
        <w:t xml:space="preserve"> проходят один раз в пять лет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создаваемой приказом Директора Учреждения в соответствии с Положением об аттестации педагогических работников, утверждаемым Директором Учреждения и согласованным с представительным органом  работников.</w:t>
      </w:r>
      <w:proofErr w:type="gramEnd"/>
    </w:p>
    <w:p w:rsidR="000372A2" w:rsidRPr="000372A2" w:rsidRDefault="000372A2" w:rsidP="000372A2">
      <w:pPr>
        <w:spacing w:after="0" w:line="240" w:lineRule="auto"/>
        <w:jc w:val="both"/>
        <w:rPr>
          <w:rFonts w:ascii="Times New Roman" w:eastAsia="Times New Roman" w:hAnsi="Times New Roman" w:cs="Times New Roman"/>
          <w:i/>
          <w:sz w:val="24"/>
          <w:szCs w:val="24"/>
          <w:lang w:eastAsia="ru-RU"/>
        </w:rPr>
      </w:pPr>
      <w:r w:rsidRPr="000372A2">
        <w:rPr>
          <w:rFonts w:ascii="Times New Roman" w:eastAsia="Times New Roman" w:hAnsi="Times New Roman" w:cs="Times New Roman"/>
          <w:b/>
          <w:sz w:val="24"/>
          <w:szCs w:val="24"/>
          <w:lang w:eastAsia="ru-RU"/>
        </w:rPr>
        <w:t>6.6.</w:t>
      </w:r>
      <w:r w:rsidRPr="000372A2">
        <w:rPr>
          <w:rFonts w:ascii="Times New Roman" w:eastAsia="Times New Roman" w:hAnsi="Times New Roman" w:cs="Times New Roman"/>
          <w:sz w:val="24"/>
          <w:szCs w:val="24"/>
          <w:lang w:eastAsia="ru-RU"/>
        </w:rPr>
        <w:t xml:space="preserve"> Педагогическим работникам Учреждения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w:t>
      </w:r>
      <w:proofErr w:type="gramStart"/>
      <w:r w:rsidRPr="000372A2">
        <w:rPr>
          <w:rFonts w:ascii="Times New Roman" w:eastAsia="Times New Roman" w:hAnsi="Times New Roman" w:cs="Times New Roman"/>
          <w:sz w:val="24"/>
          <w:szCs w:val="24"/>
          <w:lang w:eastAsia="ru-RU"/>
        </w:rPr>
        <w:t>сообщения</w:t>
      </w:r>
      <w:proofErr w:type="gramEnd"/>
      <w:r w:rsidRPr="000372A2">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Педагогический работник Учреждения не вправе оказывать платные образовательные услуги </w:t>
      </w:r>
      <w:proofErr w:type="gramStart"/>
      <w:r w:rsidRPr="000372A2">
        <w:rPr>
          <w:rFonts w:ascii="Times New Roman" w:eastAsia="Times New Roman" w:hAnsi="Times New Roman" w:cs="Times New Roman"/>
          <w:sz w:val="24"/>
          <w:szCs w:val="24"/>
          <w:lang w:eastAsia="ru-RU"/>
        </w:rPr>
        <w:t>обучающимся</w:t>
      </w:r>
      <w:proofErr w:type="gramEnd"/>
      <w:r w:rsidRPr="000372A2">
        <w:rPr>
          <w:rFonts w:ascii="Times New Roman" w:eastAsia="Times New Roman" w:hAnsi="Times New Roman" w:cs="Times New Roman"/>
          <w:sz w:val="24"/>
          <w:szCs w:val="24"/>
          <w:lang w:eastAsia="ru-RU"/>
        </w:rPr>
        <w:t xml:space="preserve"> в Учреждении, если это приводит к конфликту интересов участников образовательного процесса.</w:t>
      </w:r>
    </w:p>
    <w:p w:rsidR="000372A2" w:rsidRPr="000372A2" w:rsidRDefault="000372A2" w:rsidP="000372A2">
      <w:pPr>
        <w:spacing w:after="0" w:line="240" w:lineRule="auto"/>
        <w:jc w:val="both"/>
        <w:rPr>
          <w:rFonts w:ascii="Times New Roman" w:eastAsia="Times New Roman" w:hAnsi="Times New Roman" w:cs="Times New Roman"/>
          <w:color w:val="000000"/>
          <w:sz w:val="24"/>
          <w:szCs w:val="24"/>
          <w:lang w:eastAsia="ru-RU"/>
        </w:rPr>
      </w:pPr>
      <w:r w:rsidRPr="000372A2">
        <w:rPr>
          <w:rFonts w:ascii="Times New Roman" w:eastAsia="Times New Roman" w:hAnsi="Times New Roman" w:cs="Times New Roman"/>
          <w:b/>
          <w:color w:val="000000"/>
          <w:sz w:val="24"/>
          <w:szCs w:val="24"/>
          <w:lang w:eastAsia="ru-RU"/>
        </w:rPr>
        <w:t>6.7.</w:t>
      </w:r>
      <w:r w:rsidRPr="000372A2">
        <w:rPr>
          <w:rFonts w:ascii="Times New Roman" w:eastAsia="Times New Roman" w:hAnsi="Times New Roman" w:cs="Times New Roman"/>
          <w:color w:val="000000"/>
          <w:sz w:val="24"/>
          <w:szCs w:val="24"/>
          <w:lang w:eastAsia="ru-RU"/>
        </w:rPr>
        <w:t xml:space="preserve"> Увольнение работника </w:t>
      </w:r>
      <w:r w:rsidRPr="000372A2">
        <w:rPr>
          <w:rFonts w:ascii="Times New Roman" w:eastAsia="Times New Roman" w:hAnsi="Times New Roman" w:cs="Times New Roman"/>
          <w:sz w:val="24"/>
          <w:szCs w:val="24"/>
          <w:lang w:eastAsia="ru-RU"/>
        </w:rPr>
        <w:t xml:space="preserve">Учреждения </w:t>
      </w:r>
      <w:r w:rsidRPr="000372A2">
        <w:rPr>
          <w:rFonts w:ascii="Times New Roman" w:eastAsia="Times New Roman" w:hAnsi="Times New Roman" w:cs="Times New Roman"/>
          <w:color w:val="000000"/>
          <w:sz w:val="24"/>
          <w:szCs w:val="24"/>
          <w:lang w:eastAsia="ru-RU"/>
        </w:rPr>
        <w:t xml:space="preserve">осуществляется при возникновении оснований, предусмотренных действующим Трудовым кодексом Российской Федерации. </w:t>
      </w:r>
    </w:p>
    <w:p w:rsidR="000372A2" w:rsidRPr="000372A2" w:rsidRDefault="000372A2" w:rsidP="000372A2">
      <w:pPr>
        <w:spacing w:after="0" w:line="240" w:lineRule="auto"/>
        <w:jc w:val="center"/>
        <w:rPr>
          <w:rFonts w:ascii="Times New Roman" w:eastAsia="Times New Roman" w:hAnsi="Times New Roman" w:cs="Times New Roman"/>
          <w:b/>
          <w:sz w:val="24"/>
          <w:szCs w:val="24"/>
          <w:lang w:eastAsia="ru-RU"/>
        </w:rPr>
      </w:pPr>
    </w:p>
    <w:p w:rsidR="000372A2" w:rsidRPr="000372A2" w:rsidRDefault="000372A2" w:rsidP="000372A2">
      <w:pPr>
        <w:spacing w:after="0" w:line="240" w:lineRule="auto"/>
        <w:jc w:val="center"/>
        <w:rPr>
          <w:rFonts w:ascii="Times New Roman" w:eastAsia="Times New Roman" w:hAnsi="Times New Roman" w:cs="Times New Roman"/>
          <w:b/>
          <w:sz w:val="24"/>
          <w:szCs w:val="24"/>
          <w:lang w:eastAsia="ru-RU"/>
        </w:rPr>
      </w:pPr>
      <w:r w:rsidRPr="000372A2">
        <w:rPr>
          <w:rFonts w:ascii="Times New Roman" w:eastAsia="Times New Roman" w:hAnsi="Times New Roman" w:cs="Times New Roman"/>
          <w:b/>
          <w:sz w:val="24"/>
          <w:szCs w:val="24"/>
          <w:lang w:eastAsia="ru-RU"/>
        </w:rPr>
        <w:t>7. Имущество и финансовое обеспечение деятельности Учреждения</w:t>
      </w:r>
    </w:p>
    <w:p w:rsidR="000372A2" w:rsidRPr="000372A2" w:rsidRDefault="000372A2" w:rsidP="000372A2">
      <w:pPr>
        <w:spacing w:after="0" w:line="240" w:lineRule="auto"/>
        <w:jc w:val="both"/>
        <w:rPr>
          <w:rFonts w:ascii="Times New Roman" w:eastAsia="Times New Roman" w:hAnsi="Times New Roman" w:cs="Times New Roman"/>
          <w:b/>
          <w:sz w:val="24"/>
          <w:szCs w:val="24"/>
          <w:lang w:eastAsia="ru-RU"/>
        </w:rPr>
      </w:pPr>
      <w:r w:rsidRPr="000372A2">
        <w:rPr>
          <w:rFonts w:ascii="Times New Roman" w:eastAsia="Times New Roman" w:hAnsi="Times New Roman" w:cs="Times New Roman"/>
          <w:b/>
          <w:sz w:val="24"/>
          <w:szCs w:val="24"/>
          <w:lang w:eastAsia="ru-RU"/>
        </w:rPr>
        <w:t>7.1.</w:t>
      </w:r>
      <w:r w:rsidRPr="000372A2">
        <w:rPr>
          <w:rFonts w:ascii="Times New Roman" w:eastAsia="Times New Roman" w:hAnsi="Times New Roman" w:cs="Times New Roman"/>
          <w:sz w:val="24"/>
          <w:szCs w:val="24"/>
          <w:lang w:eastAsia="ru-RU"/>
        </w:rPr>
        <w:t xml:space="preserve"> </w:t>
      </w:r>
      <w:proofErr w:type="gramStart"/>
      <w:r w:rsidRPr="000372A2">
        <w:rPr>
          <w:rFonts w:ascii="Times New Roman" w:eastAsia="Times New Roman" w:hAnsi="Times New Roman" w:cs="Times New Roman"/>
          <w:sz w:val="24"/>
          <w:szCs w:val="24"/>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roofErr w:type="gramEnd"/>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7.2.</w:t>
      </w:r>
      <w:r w:rsidRPr="000372A2">
        <w:rPr>
          <w:rFonts w:ascii="Times New Roman" w:eastAsia="Times New Roman" w:hAnsi="Times New Roman" w:cs="Times New Roman"/>
          <w:sz w:val="24"/>
          <w:szCs w:val="24"/>
          <w:lang w:eastAsia="ru-RU"/>
        </w:rPr>
        <w:t xml:space="preserve"> Источниками формирования финансовых средств Учреждения являются:</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средства бюджета </w:t>
      </w:r>
      <w:proofErr w:type="spellStart"/>
      <w:r w:rsidRPr="000372A2">
        <w:rPr>
          <w:rFonts w:ascii="Times New Roman" w:eastAsia="Times New Roman" w:hAnsi="Times New Roman" w:cs="Times New Roman"/>
          <w:sz w:val="24"/>
          <w:szCs w:val="24"/>
          <w:lang w:eastAsia="ru-RU"/>
        </w:rPr>
        <w:t>Екатериновского</w:t>
      </w:r>
      <w:proofErr w:type="spellEnd"/>
      <w:r w:rsidRPr="000372A2">
        <w:rPr>
          <w:rFonts w:ascii="Times New Roman" w:eastAsia="Times New Roman" w:hAnsi="Times New Roman" w:cs="Times New Roman"/>
          <w:sz w:val="24"/>
          <w:szCs w:val="24"/>
          <w:lang w:eastAsia="ru-RU"/>
        </w:rPr>
        <w:t xml:space="preserve"> муниципального района в виде субсидии на выполнение муниципального задания, и иные цели;</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средства, поступающие от приносящей доход деятельности;</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другие источники в соответствии с законодательством Российской Федерации.</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7.3.</w:t>
      </w:r>
      <w:r w:rsidRPr="000372A2">
        <w:rPr>
          <w:rFonts w:ascii="Times New Roman" w:eastAsia="Times New Roman" w:hAnsi="Times New Roman" w:cs="Times New Roman"/>
          <w:sz w:val="24"/>
          <w:szCs w:val="24"/>
          <w:lang w:eastAsia="ru-RU"/>
        </w:rPr>
        <w:t xml:space="preserve"> Учреждение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7.4.</w:t>
      </w:r>
      <w:r w:rsidRPr="000372A2">
        <w:rPr>
          <w:rFonts w:ascii="Times New Roman" w:eastAsia="Times New Roman" w:hAnsi="Times New Roman" w:cs="Times New Roman"/>
          <w:sz w:val="24"/>
          <w:szCs w:val="24"/>
          <w:lang w:eastAsia="ru-RU"/>
        </w:rPr>
        <w:t xml:space="preserve">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highlight w:val="green"/>
          <w:lang w:eastAsia="ru-RU"/>
        </w:rPr>
      </w:pPr>
      <w:r w:rsidRPr="000372A2">
        <w:rPr>
          <w:rFonts w:ascii="Times New Roman" w:eastAsia="Times New Roman" w:hAnsi="Times New Roman" w:cs="Times New Roman"/>
          <w:b/>
          <w:sz w:val="24"/>
          <w:szCs w:val="24"/>
          <w:lang w:eastAsia="ru-RU"/>
        </w:rPr>
        <w:t>7.5.</w:t>
      </w:r>
      <w:r w:rsidRPr="000372A2">
        <w:rPr>
          <w:rFonts w:ascii="Times New Roman" w:eastAsia="Times New Roman" w:hAnsi="Times New Roman" w:cs="Times New Roman"/>
          <w:sz w:val="24"/>
          <w:szCs w:val="24"/>
          <w:lang w:eastAsia="ru-RU"/>
        </w:rPr>
        <w:t xml:space="preserve"> Учреждение самостоятельно осуществляет финансово-хозяйственную деятельность. Финансовые и материальные средства, закрепленные за Учреждением Учредителем, </w:t>
      </w:r>
      <w:r w:rsidRPr="000372A2">
        <w:rPr>
          <w:rFonts w:ascii="Times New Roman" w:eastAsia="Times New Roman" w:hAnsi="Times New Roman" w:cs="Times New Roman"/>
          <w:sz w:val="24"/>
          <w:szCs w:val="24"/>
          <w:lang w:eastAsia="ru-RU"/>
        </w:rPr>
        <w:lastRenderedPageBreak/>
        <w:t>используются им в соответствии с Уставом и изъятию не подлежат, если иное не предусмотрено законодательством Российской Федерации.</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7.6.</w:t>
      </w:r>
      <w:r w:rsidRPr="000372A2">
        <w:rPr>
          <w:rFonts w:ascii="Times New Roman" w:eastAsia="Times New Roman" w:hAnsi="Times New Roman" w:cs="Times New Roman"/>
          <w:sz w:val="24"/>
          <w:szCs w:val="24"/>
          <w:lang w:eastAsia="ru-RU"/>
        </w:rPr>
        <w:t xml:space="preserve"> Имущество Учреждение закрепляется за ним на праве оперативного управления в соответствии с законодательством Российской Федерации </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Земельный участок, необходимый для выполнения Учреждением своих уставных задач, принадлежит ему на праве постоянного (бессрочного) пользования.</w:t>
      </w:r>
    </w:p>
    <w:p w:rsidR="000372A2" w:rsidRPr="000372A2" w:rsidRDefault="000372A2" w:rsidP="00037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7.7.</w:t>
      </w:r>
      <w:r w:rsidRPr="000372A2">
        <w:rPr>
          <w:rFonts w:ascii="Times New Roman" w:eastAsia="Times New Roman" w:hAnsi="Times New Roman" w:cs="Times New Roman"/>
          <w:sz w:val="24"/>
          <w:szCs w:val="24"/>
          <w:lang w:eastAsia="ru-RU"/>
        </w:rPr>
        <w:t xml:space="preserve">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372A2" w:rsidRPr="000372A2" w:rsidRDefault="000372A2" w:rsidP="00037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 xml:space="preserve">7.8. </w:t>
      </w:r>
      <w:r w:rsidRPr="000372A2">
        <w:rPr>
          <w:rFonts w:ascii="Times New Roman" w:eastAsia="Times New Roman" w:hAnsi="Times New Roman" w:cs="Times New Roman"/>
          <w:sz w:val="24"/>
          <w:szCs w:val="24"/>
          <w:lang w:eastAsia="ru-RU"/>
        </w:rPr>
        <w:t>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7.9.</w:t>
      </w:r>
      <w:r w:rsidRPr="000372A2">
        <w:rPr>
          <w:rFonts w:ascii="Times New Roman" w:eastAsia="Times New Roman" w:hAnsi="Times New Roman" w:cs="Times New Roman"/>
          <w:sz w:val="24"/>
          <w:szCs w:val="24"/>
          <w:lang w:eastAsia="ru-RU"/>
        </w:rPr>
        <w:t xml:space="preserve">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Федеральным законом. </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7.10.</w:t>
      </w:r>
      <w:r w:rsidRPr="000372A2">
        <w:rPr>
          <w:rFonts w:ascii="Times New Roman" w:eastAsia="Times New Roman" w:hAnsi="Times New Roman" w:cs="Times New Roman"/>
          <w:sz w:val="24"/>
          <w:szCs w:val="24"/>
          <w:lang w:eastAsia="ru-RU"/>
        </w:rPr>
        <w:t xml:space="preserve"> Под особо ценным движимым имуществом понимается имущество, без которого осуществление Учреждением своей уставной деятельности будет </w:t>
      </w:r>
      <w:proofErr w:type="gramStart"/>
      <w:r w:rsidRPr="000372A2">
        <w:rPr>
          <w:rFonts w:ascii="Times New Roman" w:eastAsia="Times New Roman" w:hAnsi="Times New Roman" w:cs="Times New Roman"/>
          <w:sz w:val="24"/>
          <w:szCs w:val="24"/>
          <w:lang w:eastAsia="ru-RU"/>
        </w:rPr>
        <w:t>существенно затруднено</w:t>
      </w:r>
      <w:proofErr w:type="gramEnd"/>
      <w:r w:rsidRPr="000372A2">
        <w:rPr>
          <w:rFonts w:ascii="Times New Roman" w:eastAsia="Times New Roman" w:hAnsi="Times New Roman" w:cs="Times New Roman"/>
          <w:sz w:val="24"/>
          <w:szCs w:val="24"/>
          <w:lang w:eastAsia="ru-RU"/>
        </w:rPr>
        <w:t>. Виды особо ценного движимого имущества определяются в порядке, установленном Учредителем.</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7.11.</w:t>
      </w:r>
      <w:r w:rsidRPr="000372A2">
        <w:rPr>
          <w:rFonts w:ascii="Times New Roman" w:eastAsia="Times New Roman" w:hAnsi="Times New Roman" w:cs="Times New Roman"/>
          <w:sz w:val="24"/>
          <w:szCs w:val="24"/>
          <w:lang w:eastAsia="ru-RU"/>
        </w:rPr>
        <w:t xml:space="preserve">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color w:val="000000"/>
          <w:sz w:val="24"/>
          <w:szCs w:val="24"/>
          <w:lang w:eastAsia="ru-RU"/>
        </w:rPr>
        <w:t>7.12.</w:t>
      </w:r>
      <w:r w:rsidRPr="000372A2">
        <w:rPr>
          <w:rFonts w:ascii="Times New Roman" w:eastAsia="Times New Roman" w:hAnsi="Times New Roman" w:cs="Times New Roman"/>
          <w:color w:val="000000"/>
          <w:sz w:val="24"/>
          <w:szCs w:val="24"/>
          <w:lang w:eastAsia="ru-RU"/>
        </w:rPr>
        <w:t xml:space="preserve"> Учреждение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w:t>
      </w:r>
      <w:r w:rsidRPr="000372A2">
        <w:rPr>
          <w:rFonts w:ascii="Times New Roman" w:eastAsia="Times New Roman" w:hAnsi="Times New Roman" w:cs="Times New Roman"/>
          <w:sz w:val="24"/>
          <w:szCs w:val="24"/>
          <w:lang w:eastAsia="ru-RU"/>
        </w:rPr>
        <w:t>, законами Саратовской области</w:t>
      </w:r>
      <w:r w:rsidRPr="000372A2">
        <w:rPr>
          <w:rFonts w:ascii="Times New Roman" w:eastAsia="Times New Roman" w:hAnsi="Times New Roman" w:cs="Times New Roman"/>
          <w:i/>
          <w:sz w:val="24"/>
          <w:szCs w:val="24"/>
          <w:lang w:eastAsia="ru-RU"/>
        </w:rPr>
        <w:t>,</w:t>
      </w:r>
      <w:r w:rsidRPr="000372A2">
        <w:rPr>
          <w:rFonts w:ascii="Times New Roman" w:eastAsia="Times New Roman" w:hAnsi="Times New Roman" w:cs="Times New Roman"/>
          <w:sz w:val="24"/>
          <w:szCs w:val="24"/>
          <w:lang w:eastAsia="ru-RU"/>
        </w:rPr>
        <w:t xml:space="preserve"> иными нормативными правовыми актами</w:t>
      </w:r>
      <w:r w:rsidRPr="000372A2">
        <w:rPr>
          <w:rFonts w:ascii="Times New Roman" w:eastAsia="Times New Roman" w:hAnsi="Times New Roman" w:cs="Times New Roman"/>
          <w:color w:val="000000"/>
          <w:sz w:val="24"/>
          <w:szCs w:val="24"/>
          <w:lang w:eastAsia="ru-RU"/>
        </w:rPr>
        <w:t>:</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color w:val="000000"/>
          <w:sz w:val="24"/>
          <w:szCs w:val="24"/>
          <w:lang w:eastAsia="ru-RU"/>
        </w:rPr>
        <w:t>– совершение Учреждением крупных сделок и сделок, в совершении которых имеется заинтересованность;</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color w:val="000000"/>
          <w:sz w:val="24"/>
          <w:szCs w:val="24"/>
          <w:lang w:eastAsia="ru-RU"/>
        </w:rPr>
        <w:t>– 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0372A2" w:rsidRPr="000372A2" w:rsidRDefault="000372A2" w:rsidP="000372A2">
      <w:pPr>
        <w:spacing w:after="0" w:line="240" w:lineRule="auto"/>
        <w:jc w:val="center"/>
        <w:rPr>
          <w:rFonts w:ascii="Times New Roman" w:eastAsia="Times New Roman" w:hAnsi="Times New Roman" w:cs="Times New Roman"/>
          <w:b/>
          <w:sz w:val="24"/>
          <w:szCs w:val="24"/>
          <w:lang w:eastAsia="ru-RU"/>
        </w:rPr>
      </w:pPr>
    </w:p>
    <w:p w:rsidR="000372A2" w:rsidRPr="000372A2" w:rsidRDefault="000372A2" w:rsidP="000372A2">
      <w:pPr>
        <w:spacing w:after="0" w:line="240" w:lineRule="auto"/>
        <w:jc w:val="center"/>
        <w:rPr>
          <w:rFonts w:ascii="Times New Roman" w:eastAsia="Times New Roman" w:hAnsi="Times New Roman" w:cs="Times New Roman"/>
          <w:b/>
          <w:sz w:val="24"/>
          <w:szCs w:val="24"/>
          <w:lang w:eastAsia="ru-RU"/>
        </w:rPr>
      </w:pPr>
      <w:r w:rsidRPr="000372A2">
        <w:rPr>
          <w:rFonts w:ascii="Times New Roman" w:eastAsia="Times New Roman" w:hAnsi="Times New Roman" w:cs="Times New Roman"/>
          <w:b/>
          <w:sz w:val="24"/>
          <w:szCs w:val="24"/>
          <w:lang w:eastAsia="ru-RU"/>
        </w:rPr>
        <w:t>8. Управление Учреждением.</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8.1.</w:t>
      </w:r>
      <w:r w:rsidRPr="000372A2">
        <w:rPr>
          <w:rFonts w:ascii="Times New Roman" w:eastAsia="Times New Roman" w:hAnsi="Times New Roman" w:cs="Times New Roman"/>
          <w:sz w:val="24"/>
          <w:szCs w:val="24"/>
          <w:lang w:eastAsia="ru-RU"/>
        </w:rPr>
        <w:t xml:space="preserve">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8.2.</w:t>
      </w:r>
      <w:r w:rsidRPr="000372A2">
        <w:rPr>
          <w:rFonts w:ascii="Times New Roman" w:eastAsia="Times New Roman" w:hAnsi="Times New Roman" w:cs="Times New Roman"/>
          <w:sz w:val="24"/>
          <w:szCs w:val="24"/>
          <w:lang w:eastAsia="ru-RU"/>
        </w:rPr>
        <w:t xml:space="preserve"> К компетенции Учредителя относятся:</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создание Учреждения (в т. ч. путем изменения типа существующего муниципального учреждения), его реорганизация и ликвидация;</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lastRenderedPageBreak/>
        <w:t>– утверждение Устава Учреждения, а также вносимых в него изменений;</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назначение Директора Учреждения и прекращение его полномочий, а также заключение и прекращение трудового договора с ним;</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предварительное согласование совершения Учреждением крупных сделок, соответствующих критериям, установленным действующим Федеральным законодательством;</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действующим Федеральным законодательством</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предварительное согласование сделки по распоряжению недвижимым имуществом Учреждения, в т. ч. передаче его в аренду;</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определение перечня особо ценного движимого имущества;</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закрепление муниципального имущества за Учреждением на праве оперативного управления, а также изъятие такого имущества;</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финансовое обеспечение выполнения муниципального задания;</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определение порядка составления и утверждения плана финансово-хозяйственной деятельности Учреждения;</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осуществление </w:t>
      </w:r>
      <w:proofErr w:type="gramStart"/>
      <w:r w:rsidRPr="000372A2">
        <w:rPr>
          <w:rFonts w:ascii="Times New Roman" w:eastAsia="Times New Roman" w:hAnsi="Times New Roman" w:cs="Times New Roman"/>
          <w:sz w:val="24"/>
          <w:szCs w:val="24"/>
          <w:lang w:eastAsia="ru-RU"/>
        </w:rPr>
        <w:t>контроля за</w:t>
      </w:r>
      <w:proofErr w:type="gramEnd"/>
      <w:r w:rsidRPr="000372A2">
        <w:rPr>
          <w:rFonts w:ascii="Times New Roman" w:eastAsia="Times New Roman" w:hAnsi="Times New Roman" w:cs="Times New Roman"/>
          <w:sz w:val="24"/>
          <w:szCs w:val="24"/>
          <w:lang w:eastAsia="ru-RU"/>
        </w:rPr>
        <w:t xml:space="preserve"> деятельностью Учреждения в соответствии с законодательством Российской Федерации;</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контроль финансово-хозяйственной деятельности Учреждения;</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согласование штатного расписания Учреждения;</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финансовое обеспечение Учреждения;</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и</w:t>
      </w:r>
      <w:r w:rsidRPr="000372A2">
        <w:rPr>
          <w:rFonts w:ascii="Times New Roman" w:eastAsia="Times New Roman" w:hAnsi="Times New Roman" w:cs="Times New Roman"/>
          <w:color w:val="000000"/>
          <w:sz w:val="24"/>
          <w:szCs w:val="24"/>
          <w:shd w:val="clear" w:color="auto" w:fill="FFFFFF"/>
          <w:lang w:eastAsia="ru-RU"/>
        </w:rPr>
        <w:t>здание нормативных документов в пределах своей компетенции;</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color w:val="000000"/>
          <w:sz w:val="24"/>
          <w:szCs w:val="24"/>
          <w:shd w:val="clear" w:color="auto" w:fill="FFFFFF"/>
          <w:lang w:eastAsia="ru-RU"/>
        </w:rPr>
      </w:pPr>
      <w:r w:rsidRPr="000372A2">
        <w:rPr>
          <w:rFonts w:ascii="Times New Roman" w:eastAsia="Times New Roman" w:hAnsi="Times New Roman" w:cs="Times New Roman"/>
          <w:sz w:val="24"/>
          <w:szCs w:val="24"/>
          <w:lang w:eastAsia="ru-RU"/>
        </w:rPr>
        <w:t>– о</w:t>
      </w:r>
      <w:r w:rsidRPr="000372A2">
        <w:rPr>
          <w:rFonts w:ascii="Times New Roman" w:eastAsia="Times New Roman" w:hAnsi="Times New Roman" w:cs="Times New Roman"/>
          <w:color w:val="000000"/>
          <w:sz w:val="24"/>
          <w:szCs w:val="24"/>
          <w:shd w:val="clear" w:color="auto" w:fill="FFFFFF"/>
          <w:lang w:eastAsia="ru-RU"/>
        </w:rPr>
        <w:t>существление иных полномочий, установленных действующим законодательством.</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8.3.</w:t>
      </w:r>
      <w:r w:rsidRPr="000372A2">
        <w:rPr>
          <w:rFonts w:ascii="Times New Roman" w:eastAsia="Times New Roman" w:hAnsi="Times New Roman" w:cs="Times New Roman"/>
          <w:sz w:val="24"/>
          <w:szCs w:val="24"/>
          <w:lang w:eastAsia="ru-RU"/>
        </w:rPr>
        <w:t xml:space="preserve"> Единоличным исполнительным органом Учреждения является Директор, который осуществляет текущее руководство деятельностью Учреждения.</w:t>
      </w:r>
    </w:p>
    <w:p w:rsidR="000372A2" w:rsidRPr="000372A2" w:rsidRDefault="000372A2" w:rsidP="000372A2">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color w:val="000000"/>
          <w:sz w:val="24"/>
          <w:szCs w:val="24"/>
          <w:lang w:eastAsia="ru-RU"/>
        </w:rPr>
        <w:t>Директор Учреждения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8.3.1</w:t>
      </w:r>
      <w:r w:rsidRPr="000372A2">
        <w:rPr>
          <w:rFonts w:ascii="Times New Roman" w:eastAsia="Times New Roman" w:hAnsi="Times New Roman" w:cs="Times New Roman"/>
          <w:sz w:val="24"/>
          <w:szCs w:val="24"/>
          <w:lang w:eastAsia="ru-RU"/>
        </w:rPr>
        <w:t xml:space="preserve"> Директор осуществляет руководство деятельностью Учреждением в соответствии с законодательством РФ и настоящим Уставом, несет ответственность за деятельность Учреждения.</w:t>
      </w:r>
      <w:r w:rsidRPr="000372A2">
        <w:rPr>
          <w:rFonts w:ascii="Times New Roman" w:eastAsia="Times New Roman" w:hAnsi="Times New Roman" w:cs="Times New Roman"/>
          <w:bCs/>
          <w:sz w:val="24"/>
          <w:szCs w:val="24"/>
          <w:lang w:eastAsia="ru-RU"/>
        </w:rPr>
        <w:t xml:space="preserve"> Директор имеет право передать часть своих полномочий заместителям, в т. ч. временно на период своего отсутствия.</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8.3.2.</w:t>
      </w:r>
      <w:r w:rsidRPr="000372A2">
        <w:rPr>
          <w:rFonts w:ascii="Times New Roman" w:eastAsia="Times New Roman" w:hAnsi="Times New Roman" w:cs="Times New Roman"/>
          <w:sz w:val="24"/>
          <w:szCs w:val="24"/>
          <w:lang w:eastAsia="ru-RU"/>
        </w:rPr>
        <w:t xml:space="preserve"> Директор Учреждения организует и проводит в жизнь выполнение решений Учредителя по вопросам деятельности Учреждения, принятым в рамках компетенции Учредителя.</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8.3.3.</w:t>
      </w:r>
      <w:r w:rsidRPr="000372A2">
        <w:rPr>
          <w:rFonts w:ascii="Times New Roman" w:eastAsia="Times New Roman" w:hAnsi="Times New Roman" w:cs="Times New Roman"/>
          <w:sz w:val="24"/>
          <w:szCs w:val="24"/>
          <w:lang w:eastAsia="ru-RU"/>
        </w:rPr>
        <w:t xml:space="preserve"> Директор Учреждения без доверенности действует от имени Учреждения, в т. ч.:</w:t>
      </w:r>
    </w:p>
    <w:p w:rsidR="000372A2" w:rsidRPr="000372A2" w:rsidRDefault="000372A2" w:rsidP="000372A2">
      <w:pPr>
        <w:spacing w:after="0" w:line="240" w:lineRule="auto"/>
        <w:contextualSpacing/>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w:t>
      </w:r>
    </w:p>
    <w:p w:rsidR="000372A2" w:rsidRPr="000372A2" w:rsidRDefault="000372A2" w:rsidP="000372A2">
      <w:pPr>
        <w:spacing w:after="0" w:line="240" w:lineRule="auto"/>
        <w:contextualSpacing/>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утверждает план финансово-хозяйственной деятельности Учреждения, его годовую и бухгалтерскую отчетность;</w:t>
      </w:r>
    </w:p>
    <w:p w:rsidR="000372A2" w:rsidRPr="000372A2" w:rsidRDefault="000372A2" w:rsidP="000372A2">
      <w:pPr>
        <w:spacing w:after="0" w:line="240" w:lineRule="auto"/>
        <w:contextualSpacing/>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lastRenderedPageBreak/>
        <w:t>– принимает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0372A2" w:rsidRPr="000372A2" w:rsidRDefault="000372A2" w:rsidP="000372A2">
      <w:pPr>
        <w:spacing w:after="0" w:line="240" w:lineRule="auto"/>
        <w:contextualSpacing/>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обеспечивает открытие лицевых счетов в финансовых органах </w:t>
      </w:r>
      <w:proofErr w:type="spellStart"/>
      <w:r w:rsidRPr="000372A2">
        <w:rPr>
          <w:rFonts w:ascii="Times New Roman" w:eastAsia="Times New Roman" w:hAnsi="Times New Roman" w:cs="Times New Roman"/>
          <w:sz w:val="24"/>
          <w:szCs w:val="24"/>
          <w:lang w:eastAsia="ru-RU"/>
        </w:rPr>
        <w:t>Екатериновского</w:t>
      </w:r>
      <w:proofErr w:type="spellEnd"/>
      <w:r w:rsidRPr="000372A2">
        <w:rPr>
          <w:rFonts w:ascii="Times New Roman" w:eastAsia="Times New Roman" w:hAnsi="Times New Roman" w:cs="Times New Roman"/>
          <w:sz w:val="24"/>
          <w:szCs w:val="24"/>
          <w:lang w:eastAsia="ru-RU"/>
        </w:rPr>
        <w:t xml:space="preserve"> муниципального района;</w:t>
      </w:r>
    </w:p>
    <w:p w:rsidR="000372A2" w:rsidRPr="000372A2" w:rsidRDefault="000372A2" w:rsidP="000372A2">
      <w:pPr>
        <w:spacing w:after="0" w:line="240" w:lineRule="auto"/>
        <w:contextualSpacing/>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0372A2" w:rsidRPr="000372A2" w:rsidRDefault="000372A2" w:rsidP="000372A2">
      <w:pPr>
        <w:spacing w:after="0" w:line="240" w:lineRule="auto"/>
        <w:contextualSpacing/>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выдает доверенности на право представительства от имени Учреждения, в т. ч. доверенности с правом передоверия;</w:t>
      </w:r>
    </w:p>
    <w:p w:rsidR="000372A2" w:rsidRPr="000372A2" w:rsidRDefault="000372A2" w:rsidP="000372A2">
      <w:pPr>
        <w:spacing w:after="0" w:line="240" w:lineRule="auto"/>
        <w:contextualSpacing/>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издает приказы и распоряжения, дает поручения и указания, обязательные для исполнения всеми работниками Учреждения;</w:t>
      </w:r>
    </w:p>
    <w:p w:rsidR="000372A2" w:rsidRPr="000372A2" w:rsidRDefault="000372A2" w:rsidP="000372A2">
      <w:pPr>
        <w:spacing w:after="0" w:line="240" w:lineRule="auto"/>
        <w:contextualSpacing/>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контролирует работу и обеспечивает эффективное взаимодействие структурных подразделений Учреждения.</w:t>
      </w:r>
    </w:p>
    <w:p w:rsidR="000372A2" w:rsidRPr="000372A2" w:rsidRDefault="000372A2" w:rsidP="000372A2">
      <w:pPr>
        <w:spacing w:after="0" w:line="240" w:lineRule="auto"/>
        <w:contextualSpacing/>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8.3.4.</w:t>
      </w:r>
      <w:r w:rsidRPr="000372A2">
        <w:rPr>
          <w:rFonts w:ascii="Times New Roman" w:eastAsia="Times New Roman" w:hAnsi="Times New Roman" w:cs="Times New Roman"/>
          <w:sz w:val="24"/>
          <w:szCs w:val="24"/>
          <w:lang w:eastAsia="ru-RU"/>
        </w:rPr>
        <w:t xml:space="preserve"> Полномочия и обязанности директора Учреждения:</w:t>
      </w:r>
    </w:p>
    <w:p w:rsidR="000372A2" w:rsidRPr="000372A2" w:rsidRDefault="000372A2" w:rsidP="000372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372A2">
        <w:rPr>
          <w:rFonts w:ascii="Times New Roman" w:eastAsia="Calibri" w:hAnsi="Times New Roman" w:cs="Times New Roman"/>
          <w:sz w:val="24"/>
          <w:szCs w:val="24"/>
          <w:lang w:eastAsia="ru-RU"/>
        </w:rPr>
        <w:t>- Проходит обязательную аттестацию, порядок и сроки проведения которой устанавливаются Учредителем;</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Осуществляет руководство</w:t>
      </w:r>
      <w:bookmarkStart w:id="2" w:name="f424f"/>
      <w:bookmarkEnd w:id="2"/>
      <w:r w:rsidRPr="000372A2">
        <w:rPr>
          <w:rFonts w:ascii="Times New Roman" w:eastAsia="Times New Roman" w:hAnsi="Times New Roman" w:cs="Times New Roman"/>
          <w:sz w:val="24"/>
          <w:szCs w:val="24"/>
          <w:lang w:eastAsia="ru-RU"/>
        </w:rPr>
        <w:t xml:space="preserve"> образовательным учреждением в соответствии с законами и иными нормативными правовыми актами, уставом образовательного учреждения. </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Обеспечивает системную образовательную (учебно-воспитательную) и административно-хозяйственную (производственную) работу образовательного учреждения.</w:t>
      </w:r>
      <w:bookmarkStart w:id="3" w:name="eb1e3"/>
      <w:bookmarkEnd w:id="3"/>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Обеспечивает реализацию федерального государственного образовательного стандарта, федеральных государственных требований.</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Формирует контингенты обучающихся (воспитанников, детей), обеспечивает охрану их жизни и здоровья во время</w:t>
      </w:r>
      <w:bookmarkStart w:id="4" w:name="5c0af"/>
      <w:bookmarkEnd w:id="4"/>
      <w:r w:rsidRPr="000372A2">
        <w:rPr>
          <w:rFonts w:ascii="Times New Roman" w:eastAsia="Times New Roman" w:hAnsi="Times New Roman" w:cs="Times New Roman"/>
          <w:sz w:val="24"/>
          <w:szCs w:val="24"/>
          <w:lang w:eastAsia="ru-RU"/>
        </w:rPr>
        <w:t xml:space="preserve">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Определяет стратегию, цели и задачи развития образовательного</w:t>
      </w:r>
      <w:bookmarkStart w:id="5" w:name="c6086"/>
      <w:bookmarkEnd w:id="5"/>
      <w:r w:rsidRPr="000372A2">
        <w:rPr>
          <w:rFonts w:ascii="Times New Roman" w:eastAsia="Times New Roman" w:hAnsi="Times New Roman" w:cs="Times New Roman"/>
          <w:sz w:val="24"/>
          <w:szCs w:val="24"/>
          <w:lang w:eastAsia="ru-RU"/>
        </w:rPr>
        <w:t xml:space="preserve">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w:t>
      </w:r>
      <w:bookmarkStart w:id="6" w:name="4e6d3"/>
      <w:bookmarkEnd w:id="6"/>
      <w:r w:rsidRPr="000372A2">
        <w:rPr>
          <w:rFonts w:ascii="Times New Roman" w:eastAsia="Times New Roman" w:hAnsi="Times New Roman" w:cs="Times New Roman"/>
          <w:sz w:val="24"/>
          <w:szCs w:val="24"/>
          <w:lang w:eastAsia="ru-RU"/>
        </w:rPr>
        <w:t xml:space="preserve">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w:t>
      </w:r>
    </w:p>
    <w:p w:rsidR="000372A2" w:rsidRPr="000372A2" w:rsidRDefault="000372A2" w:rsidP="000372A2">
      <w:pPr>
        <w:spacing w:after="0" w:line="240" w:lineRule="auto"/>
        <w:jc w:val="both"/>
        <w:rPr>
          <w:rFonts w:ascii="Times New Roman" w:eastAsia="Times New Roman" w:hAnsi="Times New Roman" w:cs="Times New Roman"/>
          <w:sz w:val="24"/>
          <w:szCs w:val="24"/>
          <w:u w:val="single"/>
          <w:lang w:eastAsia="ru-RU"/>
        </w:rPr>
      </w:pPr>
      <w:r w:rsidRPr="000372A2">
        <w:rPr>
          <w:rFonts w:ascii="Times New Roman" w:eastAsia="Times New Roman" w:hAnsi="Times New Roman" w:cs="Times New Roman"/>
          <w:sz w:val="24"/>
          <w:szCs w:val="24"/>
          <w:lang w:eastAsia="ru-RU"/>
        </w:rPr>
        <w:t>-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w:t>
      </w:r>
      <w:bookmarkStart w:id="7" w:name="0ab0e"/>
      <w:bookmarkEnd w:id="7"/>
      <w:r w:rsidRPr="000372A2">
        <w:rPr>
          <w:rFonts w:ascii="Times New Roman" w:eastAsia="Times New Roman" w:hAnsi="Times New Roman" w:cs="Times New Roman"/>
          <w:sz w:val="24"/>
          <w:szCs w:val="24"/>
          <w:lang w:eastAsia="ru-RU"/>
        </w:rPr>
        <w:t xml:space="preserve"> программ курсов, дисциплин, годовых календарных учебных графиков, устава и правил внутреннего трудового распорядка образовательного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 пределах своих полномочий распоряжается бюджетными средствами,</w:t>
      </w:r>
      <w:bookmarkStart w:id="8" w:name="39287"/>
      <w:bookmarkEnd w:id="8"/>
      <w:r w:rsidRPr="000372A2">
        <w:rPr>
          <w:rFonts w:ascii="Times New Roman" w:eastAsia="Times New Roman" w:hAnsi="Times New Roman" w:cs="Times New Roman"/>
          <w:sz w:val="24"/>
          <w:szCs w:val="24"/>
          <w:lang w:eastAsia="ru-RU"/>
        </w:rPr>
        <w:t xml:space="preserve"> обеспечивает результативность и эффективность их использования.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 пределах установленных средств формирует фонд оплаты труда с разделением его на базовую и стимулирующую часть.</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Утверждает структуру, штатное расписание образовательного учреждения, расписания занятий обучающихся, графики работы и педагогическую нагрузку работников Учреждения, тарификационные списки и графики отпусков, структуру управления школой.</w:t>
      </w:r>
      <w:bookmarkStart w:id="9" w:name="2ff41"/>
      <w:bookmarkEnd w:id="9"/>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Обеспечивает установление заработной платы работников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w:t>
      </w:r>
      <w:bookmarkStart w:id="10" w:name="cf81d"/>
      <w:bookmarkEnd w:id="10"/>
      <w:r w:rsidRPr="000372A2">
        <w:rPr>
          <w:rFonts w:ascii="Times New Roman" w:eastAsia="Times New Roman" w:hAnsi="Times New Roman" w:cs="Times New Roman"/>
          <w:sz w:val="24"/>
          <w:szCs w:val="24"/>
          <w:lang w:eastAsia="ru-RU"/>
        </w:rPr>
        <w:t xml:space="preserve">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Принимает меры по обеспечению безопасности и условий труда, соответствующих требованиям охраны</w:t>
      </w:r>
      <w:bookmarkStart w:id="11" w:name="a112e"/>
      <w:bookmarkEnd w:id="11"/>
      <w:r w:rsidRPr="000372A2">
        <w:rPr>
          <w:rFonts w:ascii="Times New Roman" w:eastAsia="Times New Roman" w:hAnsi="Times New Roman" w:cs="Times New Roman"/>
          <w:sz w:val="24"/>
          <w:szCs w:val="24"/>
          <w:lang w:eastAsia="ru-RU"/>
        </w:rPr>
        <w:t xml:space="preserve"> труда. </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Создает условия, обеспечивающие участие работников в управлении образовательным учреждением; принимает меры по внедрению предложений членов коллектива, </w:t>
      </w:r>
      <w:r w:rsidRPr="000372A2">
        <w:rPr>
          <w:rFonts w:ascii="Times New Roman" w:eastAsia="Times New Roman" w:hAnsi="Times New Roman" w:cs="Times New Roman"/>
          <w:sz w:val="24"/>
          <w:szCs w:val="24"/>
          <w:lang w:eastAsia="ru-RU"/>
        </w:rPr>
        <w:lastRenderedPageBreak/>
        <w:t>направленных на дальнейшее улучшение и оздоровление условий проведения образовательного процесса.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Принимает локальные нормативные акты образовательного учреждения, содержащие нормы трудового права, в том числе по вопросам установления системы</w:t>
      </w:r>
      <w:bookmarkStart w:id="12" w:name="2a618"/>
      <w:bookmarkEnd w:id="12"/>
      <w:r w:rsidRPr="000372A2">
        <w:rPr>
          <w:rFonts w:ascii="Times New Roman" w:eastAsia="Times New Roman" w:hAnsi="Times New Roman" w:cs="Times New Roman"/>
          <w:sz w:val="24"/>
          <w:szCs w:val="24"/>
          <w:lang w:eastAsia="ru-RU"/>
        </w:rPr>
        <w:t xml:space="preserve"> оплаты труда с учетом мнения представительного органа работников.</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Обеспечивает эффективное</w:t>
      </w:r>
      <w:bookmarkStart w:id="13" w:name="74010"/>
      <w:bookmarkEnd w:id="13"/>
      <w:r w:rsidRPr="000372A2">
        <w:rPr>
          <w:rFonts w:ascii="Times New Roman" w:eastAsia="Times New Roman" w:hAnsi="Times New Roman" w:cs="Times New Roman"/>
          <w:sz w:val="24"/>
          <w:szCs w:val="24"/>
          <w:lang w:eastAsia="ru-RU"/>
        </w:rPr>
        <w:t xml:space="preserve">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Представляет образовательное учреждение в государственных, муниципальных,</w:t>
      </w:r>
      <w:bookmarkStart w:id="14" w:name="6cc27"/>
      <w:bookmarkEnd w:id="14"/>
      <w:r w:rsidRPr="000372A2">
        <w:rPr>
          <w:rFonts w:ascii="Times New Roman" w:eastAsia="Times New Roman" w:hAnsi="Times New Roman" w:cs="Times New Roman"/>
          <w:sz w:val="24"/>
          <w:szCs w:val="24"/>
          <w:lang w:eastAsia="ru-RU"/>
        </w:rPr>
        <w:t xml:space="preserve"> общественных и иных органах, учреждениях, иных организациях.</w:t>
      </w:r>
    </w:p>
    <w:p w:rsidR="000372A2" w:rsidRPr="000372A2" w:rsidRDefault="000372A2" w:rsidP="000372A2">
      <w:pPr>
        <w:spacing w:after="0" w:line="240" w:lineRule="auto"/>
        <w:ind w:firstLine="167"/>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w:t>
      </w:r>
      <w:bookmarkStart w:id="15" w:name="55836"/>
      <w:bookmarkEnd w:id="15"/>
      <w:r w:rsidRPr="000372A2">
        <w:rPr>
          <w:rFonts w:ascii="Times New Roman" w:eastAsia="Times New Roman" w:hAnsi="Times New Roman" w:cs="Times New Roman"/>
          <w:sz w:val="24"/>
          <w:szCs w:val="24"/>
          <w:lang w:eastAsia="ru-RU"/>
        </w:rPr>
        <w:t xml:space="preserve"> и материальных средств.</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Выполняет правила по охране</w:t>
      </w:r>
      <w:bookmarkStart w:id="16" w:name="8438e"/>
      <w:bookmarkEnd w:id="16"/>
      <w:r w:rsidRPr="000372A2">
        <w:rPr>
          <w:rFonts w:ascii="Times New Roman" w:eastAsia="Times New Roman" w:hAnsi="Times New Roman" w:cs="Times New Roman"/>
          <w:sz w:val="24"/>
          <w:szCs w:val="24"/>
          <w:lang w:eastAsia="ru-RU"/>
        </w:rPr>
        <w:t xml:space="preserve"> труда и пожарной безопасности.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Обеспечивает государственную регистрацию Учреждения, лицензирование образовательной деятельности, государственные аттестацию и аккредитацию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Обеспечивает рациональное использование бюджетных ассигнований, а также средств, поступающих из других источников;</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Управляет на праве оперативного управления имуществом Учреждения, полученным от учредителя, а также имуществом, являющимся собственностью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Организует работу по созданию и обеспечению условий проведения образовательного процесса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Учреждения; возглавляет гражданскую оборону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Обеспечивает безопасную эксплуатацию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Отчитывается на собраниях трудового коллектива о состоянии охраны труда, выполнении мероприятий по оздоровлению работающих и обучающихся, улучшению условий образовательного процесса, а также принимаемых мерах по устранению выявленных недостатков;</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Принимает меры совместно с профкомом,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буфете;</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Принимает меры совместно с медицинским работником по улучшению медицинского обслуживания и оздоровительной работы;</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Организует в установленном порядке работу комиссий по приемке Учреждения к новому учебному году, подписывает акты приемки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Проводит профилактическую работу по предупреждению травматизма и снижению заболеваемости работников и обучающихся;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Обеспечивает выполнение директивных и нормативных документов по охране труда, предписаний управления образования, государственного надзора и технической инспекции труда;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Запрещает проведение образовательного процесса при наличии опасных условий для здоровья обучающихся или работающих;</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Планирует в установленном порядке периодическое обучение работников Учреждения по вопросам обеспечения безопасности жизнедеятельности на краткосрочных курсах и семинарах, организуемых управлением образованием и охраной труда;</w:t>
      </w:r>
    </w:p>
    <w:p w:rsidR="000372A2" w:rsidRPr="000372A2" w:rsidRDefault="000372A2" w:rsidP="000372A2">
      <w:pPr>
        <w:spacing w:after="0" w:line="240" w:lineRule="auto"/>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Действует от имени Учреждения, представляя её во всех организациях и учреждениях.</w:t>
      </w:r>
    </w:p>
    <w:p w:rsidR="000372A2" w:rsidRPr="000372A2" w:rsidRDefault="000372A2" w:rsidP="000372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72A2">
        <w:rPr>
          <w:rFonts w:ascii="Times New Roman" w:eastAsia="Times New Roman" w:hAnsi="Times New Roman" w:cs="Times New Roman"/>
          <w:color w:val="000000"/>
          <w:sz w:val="24"/>
          <w:szCs w:val="24"/>
          <w:lang w:eastAsia="ru-RU"/>
        </w:rPr>
        <w:lastRenderedPageBreak/>
        <w:t xml:space="preserve">- Обеспечивает проведение периодических бесплатных медицинских обследований работников </w:t>
      </w:r>
      <w:r w:rsidRPr="000372A2">
        <w:rPr>
          <w:rFonts w:ascii="Times New Roman" w:eastAsia="Times New Roman" w:hAnsi="Times New Roman" w:cs="Times New Roman"/>
          <w:sz w:val="24"/>
          <w:szCs w:val="24"/>
          <w:lang w:eastAsia="ru-RU"/>
        </w:rPr>
        <w:t>Учреждения</w:t>
      </w:r>
      <w:r w:rsidRPr="000372A2">
        <w:rPr>
          <w:rFonts w:ascii="Times New Roman" w:eastAsia="Times New Roman" w:hAnsi="Times New Roman" w:cs="Times New Roman"/>
          <w:color w:val="000000"/>
          <w:sz w:val="24"/>
          <w:szCs w:val="24"/>
          <w:lang w:eastAsia="ru-RU"/>
        </w:rPr>
        <w:t>;</w:t>
      </w:r>
    </w:p>
    <w:p w:rsidR="000372A2" w:rsidRPr="000372A2" w:rsidRDefault="000372A2" w:rsidP="000372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72A2">
        <w:rPr>
          <w:rFonts w:ascii="Times New Roman" w:eastAsia="Times New Roman" w:hAnsi="Times New Roman" w:cs="Times New Roman"/>
          <w:sz w:val="24"/>
          <w:szCs w:val="24"/>
          <w:lang w:eastAsia="ru-RU"/>
        </w:rPr>
        <w:t xml:space="preserve">- Выполняет иные обязанности, установленные законами и иными нормативными правовыми актами Саратовской области, нормативными правовыми актами органов местного самоуправления </w:t>
      </w:r>
      <w:proofErr w:type="spellStart"/>
      <w:r w:rsidRPr="000372A2">
        <w:rPr>
          <w:rFonts w:ascii="Times New Roman" w:eastAsia="Times New Roman" w:hAnsi="Times New Roman" w:cs="Times New Roman"/>
          <w:sz w:val="24"/>
          <w:szCs w:val="24"/>
          <w:lang w:eastAsia="ru-RU"/>
        </w:rPr>
        <w:t>Екатериновского</w:t>
      </w:r>
      <w:proofErr w:type="spellEnd"/>
      <w:r w:rsidRPr="000372A2">
        <w:rPr>
          <w:rFonts w:ascii="Times New Roman" w:eastAsia="Times New Roman" w:hAnsi="Times New Roman" w:cs="Times New Roman"/>
          <w:sz w:val="24"/>
          <w:szCs w:val="24"/>
          <w:lang w:eastAsia="ru-RU"/>
        </w:rPr>
        <w:t xml:space="preserve"> муниципального района, а также Уставом Учреждения и решениями Учредителя, принятыми в рамках его компетенции.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8.3.5.</w:t>
      </w:r>
      <w:r w:rsidRPr="000372A2">
        <w:rPr>
          <w:rFonts w:ascii="Times New Roman" w:eastAsia="Times New Roman" w:hAnsi="Times New Roman" w:cs="Times New Roman"/>
          <w:sz w:val="24"/>
          <w:szCs w:val="24"/>
          <w:lang w:eastAsia="ru-RU"/>
        </w:rPr>
        <w:t xml:space="preserve"> Директор Учреждения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8.4.</w:t>
      </w:r>
      <w:r w:rsidRPr="000372A2">
        <w:rPr>
          <w:rFonts w:ascii="Times New Roman" w:eastAsia="Times New Roman" w:hAnsi="Times New Roman" w:cs="Times New Roman"/>
          <w:sz w:val="24"/>
          <w:szCs w:val="24"/>
          <w:lang w:eastAsia="ru-RU"/>
        </w:rPr>
        <w:t xml:space="preserve"> В Учреждении формируются коллегиальные органы управления, к которым относятся Общее собрание работников Учреждения, Управляющий совет, Педагогический совет, Попечительский совет, классные родительские комитеты.</w:t>
      </w:r>
    </w:p>
    <w:p w:rsidR="000372A2" w:rsidRPr="000372A2" w:rsidRDefault="000372A2" w:rsidP="000372A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8.5.</w:t>
      </w:r>
      <w:r w:rsidRPr="000372A2">
        <w:rPr>
          <w:rFonts w:ascii="Times New Roman" w:eastAsia="Times New Roman" w:hAnsi="Times New Roman" w:cs="Times New Roman"/>
          <w:sz w:val="24"/>
          <w:szCs w:val="24"/>
          <w:lang w:eastAsia="ru-RU"/>
        </w:rPr>
        <w:t xml:space="preserve">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и действуют:</w:t>
      </w:r>
    </w:p>
    <w:p w:rsidR="000372A2" w:rsidRPr="000372A2" w:rsidRDefault="000372A2" w:rsidP="000372A2">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совет обучающихся;</w:t>
      </w:r>
    </w:p>
    <w:p w:rsidR="000372A2" w:rsidRPr="000372A2" w:rsidRDefault="000372A2" w:rsidP="000372A2">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совет родителей (законных представителей) обучающихся;</w:t>
      </w:r>
    </w:p>
    <w:p w:rsidR="000372A2" w:rsidRPr="000372A2" w:rsidRDefault="000372A2" w:rsidP="000372A2">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профессиональный союз работников и профсоюзный комитет.</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8.6.</w:t>
      </w:r>
      <w:r w:rsidRPr="000372A2">
        <w:rPr>
          <w:rFonts w:ascii="Times New Roman" w:eastAsia="Times New Roman" w:hAnsi="Times New Roman" w:cs="Times New Roman"/>
          <w:sz w:val="24"/>
          <w:szCs w:val="24"/>
          <w:lang w:eastAsia="ru-RU"/>
        </w:rPr>
        <w:t xml:space="preserve"> Общее собрание работников Учреждения Структура, порядок формирования, срок полномочий и компетенция органа управления, является коллегиальным органом управления, в компетенцию которого входит принятие решений по следующим вопросам:</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внесение предложений в план развития Учреждения, в т. ч. о направлениях образовательной деятельности и иных видах деятельности Учреждения;</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внесение предложений об изменении и дополнении Устава Учреждения;</w:t>
      </w:r>
    </w:p>
    <w:p w:rsidR="000372A2" w:rsidRPr="000372A2" w:rsidRDefault="000372A2" w:rsidP="000372A2">
      <w:pPr>
        <w:spacing w:after="0" w:line="240" w:lineRule="auto"/>
        <w:jc w:val="both"/>
        <w:rPr>
          <w:rFonts w:ascii="Times New Roman" w:eastAsia="Times New Roman" w:hAnsi="Times New Roman" w:cs="Times New Roman"/>
          <w:color w:val="000000"/>
          <w:sz w:val="24"/>
          <w:szCs w:val="24"/>
          <w:lang w:eastAsia="ru-RU"/>
        </w:rPr>
      </w:pPr>
      <w:r w:rsidRPr="000372A2">
        <w:rPr>
          <w:rFonts w:ascii="Times New Roman" w:eastAsia="Times New Roman" w:hAnsi="Times New Roman" w:cs="Times New Roman"/>
          <w:color w:val="000000"/>
          <w:sz w:val="24"/>
          <w:szCs w:val="24"/>
          <w:lang w:eastAsia="ru-RU"/>
        </w:rPr>
        <w:t xml:space="preserve">– утверждение Правил внутреннего трудового распорядка </w:t>
      </w:r>
      <w:r w:rsidRPr="000372A2">
        <w:rPr>
          <w:rFonts w:ascii="Times New Roman" w:eastAsia="Times New Roman" w:hAnsi="Times New Roman" w:cs="Times New Roman"/>
          <w:sz w:val="24"/>
          <w:szCs w:val="24"/>
          <w:lang w:eastAsia="ru-RU"/>
        </w:rPr>
        <w:t>Учреждения</w:t>
      </w:r>
      <w:r w:rsidRPr="000372A2">
        <w:rPr>
          <w:rFonts w:ascii="Times New Roman" w:eastAsia="Times New Roman" w:hAnsi="Times New Roman" w:cs="Times New Roman"/>
          <w:color w:val="000000"/>
          <w:sz w:val="24"/>
          <w:szCs w:val="24"/>
          <w:lang w:eastAsia="ru-RU"/>
        </w:rPr>
        <w:t xml:space="preserve">, </w:t>
      </w:r>
      <w:r w:rsidRPr="000372A2">
        <w:rPr>
          <w:rFonts w:ascii="Times New Roman" w:eastAsia="Times New Roman" w:hAnsi="Times New Roman" w:cs="Times New Roman"/>
          <w:sz w:val="24"/>
          <w:szCs w:val="24"/>
          <w:lang w:eastAsia="ru-RU"/>
        </w:rPr>
        <w:t>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w:t>
      </w:r>
      <w:r w:rsidRPr="000372A2">
        <w:rPr>
          <w:rFonts w:ascii="Times New Roman" w:eastAsia="Times New Roman" w:hAnsi="Times New Roman" w:cs="Times New Roman"/>
          <w:color w:val="000000"/>
          <w:sz w:val="24"/>
          <w:szCs w:val="24"/>
          <w:lang w:eastAsia="ru-RU"/>
        </w:rPr>
        <w:t xml:space="preserve"> по представлению Директора </w:t>
      </w:r>
      <w:r w:rsidRPr="000372A2">
        <w:rPr>
          <w:rFonts w:ascii="Times New Roman" w:eastAsia="Times New Roman" w:hAnsi="Times New Roman" w:cs="Times New Roman"/>
          <w:sz w:val="24"/>
          <w:szCs w:val="24"/>
          <w:lang w:eastAsia="ru-RU"/>
        </w:rPr>
        <w:t>Учреждения</w:t>
      </w:r>
      <w:r w:rsidRPr="000372A2">
        <w:rPr>
          <w:rFonts w:ascii="Times New Roman" w:eastAsia="Times New Roman" w:hAnsi="Times New Roman" w:cs="Times New Roman"/>
          <w:color w:val="000000"/>
          <w:sz w:val="24"/>
          <w:szCs w:val="24"/>
          <w:lang w:eastAsia="ru-RU"/>
        </w:rPr>
        <w:t>;</w:t>
      </w:r>
    </w:p>
    <w:p w:rsidR="000372A2" w:rsidRPr="000372A2" w:rsidRDefault="000372A2" w:rsidP="000372A2">
      <w:pPr>
        <w:spacing w:after="0" w:line="240" w:lineRule="auto"/>
        <w:jc w:val="both"/>
        <w:rPr>
          <w:rFonts w:ascii="Times New Roman" w:eastAsia="Times New Roman" w:hAnsi="Times New Roman" w:cs="Times New Roman"/>
          <w:color w:val="000000"/>
          <w:sz w:val="24"/>
          <w:szCs w:val="24"/>
          <w:lang w:eastAsia="ru-RU"/>
        </w:rPr>
      </w:pPr>
      <w:r w:rsidRPr="000372A2">
        <w:rPr>
          <w:rFonts w:ascii="Times New Roman" w:eastAsia="Times New Roman" w:hAnsi="Times New Roman" w:cs="Times New Roman"/>
          <w:color w:val="000000"/>
          <w:sz w:val="24"/>
          <w:szCs w:val="24"/>
          <w:lang w:eastAsia="ru-RU"/>
        </w:rPr>
        <w:t>– принятие решения о необходимости заключения коллективного договора;</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избрание представителей работников в комиссию по трудовым спорам;</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поручение представления интересов работников профсоюзной организации либо иному представителю;</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создание необходимых условий, обеспечивающих безопасность обучения, воспитания обучающихся;</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создание условий, необходимых для охраны и укрепление здоровья, организации питания обучающихся и работников Учреждения;</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принятие положения об Управляющем совете Учреждения;</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заслушивание ежегодного отчета Управляющего совета Учреждения о проделанной работе;</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принятие решения о прекращении деятельности Управляющего совета и формирование нового состава;</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w:t>
      </w:r>
      <w:proofErr w:type="spellStart"/>
      <w:r w:rsidRPr="000372A2">
        <w:rPr>
          <w:rFonts w:ascii="Times New Roman" w:eastAsia="Times New Roman" w:hAnsi="Times New Roman" w:cs="Times New Roman"/>
          <w:sz w:val="24"/>
          <w:szCs w:val="24"/>
          <w:lang w:eastAsia="ru-RU"/>
        </w:rPr>
        <w:t>ходатайствование</w:t>
      </w:r>
      <w:proofErr w:type="spellEnd"/>
      <w:r w:rsidRPr="000372A2">
        <w:rPr>
          <w:rFonts w:ascii="Times New Roman" w:eastAsia="Times New Roman" w:hAnsi="Times New Roman" w:cs="Times New Roman"/>
          <w:sz w:val="24"/>
          <w:szCs w:val="24"/>
          <w:lang w:eastAsia="ru-RU"/>
        </w:rPr>
        <w:t xml:space="preserve"> о награждении работников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8.6.1.</w:t>
      </w:r>
      <w:r w:rsidRPr="000372A2">
        <w:rPr>
          <w:rFonts w:ascii="Times New Roman" w:eastAsia="Times New Roman" w:hAnsi="Times New Roman" w:cs="Times New Roman"/>
          <w:sz w:val="24"/>
          <w:szCs w:val="24"/>
          <w:lang w:eastAsia="ru-RU"/>
        </w:rPr>
        <w:t xml:space="preserve">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Учреждении, включая работников обособленных структурных подразделений.</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8.6.2.</w:t>
      </w:r>
      <w:r w:rsidRPr="000372A2">
        <w:rPr>
          <w:rFonts w:ascii="Times New Roman" w:eastAsia="Times New Roman" w:hAnsi="Times New Roman" w:cs="Times New Roman"/>
          <w:sz w:val="24"/>
          <w:szCs w:val="24"/>
          <w:lang w:eastAsia="ru-RU"/>
        </w:rPr>
        <w:t xml:space="preserve"> Общее собрание работников проводится не реже одного раза в год. Решение о созыве Общего собрания работников принимает Директор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8.6.3.</w:t>
      </w:r>
      <w:r w:rsidRPr="000372A2">
        <w:rPr>
          <w:rFonts w:ascii="Times New Roman" w:eastAsia="Times New Roman" w:hAnsi="Times New Roman" w:cs="Times New Roman"/>
          <w:sz w:val="24"/>
          <w:szCs w:val="24"/>
          <w:lang w:eastAsia="ru-RU"/>
        </w:rPr>
        <w:t xml:space="preserve"> Общее собрание считается состоявшимся, если на нем присутствовало более половины работников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8.6.4.</w:t>
      </w:r>
      <w:r w:rsidRPr="000372A2">
        <w:rPr>
          <w:rFonts w:ascii="Times New Roman" w:eastAsia="Times New Roman" w:hAnsi="Times New Roman" w:cs="Times New Roman"/>
          <w:sz w:val="24"/>
          <w:szCs w:val="24"/>
          <w:lang w:eastAsia="ru-RU"/>
        </w:rPr>
        <w:t xml:space="preserve"> Решения общего собрания принимаются простым большинством голосов и оформляются протоколом. Решения являются обязательными, исполнение решений </w:t>
      </w:r>
      <w:r w:rsidRPr="000372A2">
        <w:rPr>
          <w:rFonts w:ascii="Times New Roman" w:eastAsia="Times New Roman" w:hAnsi="Times New Roman" w:cs="Times New Roman"/>
          <w:sz w:val="24"/>
          <w:szCs w:val="24"/>
          <w:lang w:eastAsia="ru-RU"/>
        </w:rPr>
        <w:lastRenderedPageBreak/>
        <w:t>организуется Директором Учреждения. Директор отчитывается на очередном Общем собрании работников об исполнении и (или) о ходе исполнения решений предыдущего Общего собрания.</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Решения по вопросам о внесении предложений об изменении и дополнении Устава Учреждения, </w:t>
      </w:r>
      <w:r w:rsidRPr="000372A2">
        <w:rPr>
          <w:rFonts w:ascii="Times New Roman" w:eastAsia="Times New Roman" w:hAnsi="Times New Roman" w:cs="Times New Roman"/>
          <w:color w:val="000000"/>
          <w:sz w:val="24"/>
          <w:szCs w:val="24"/>
          <w:lang w:eastAsia="ru-RU"/>
        </w:rPr>
        <w:t xml:space="preserve">утверждения правил внутреннего трудового распорядка </w:t>
      </w:r>
      <w:r w:rsidRPr="000372A2">
        <w:rPr>
          <w:rFonts w:ascii="Times New Roman" w:eastAsia="Times New Roman" w:hAnsi="Times New Roman" w:cs="Times New Roman"/>
          <w:sz w:val="24"/>
          <w:szCs w:val="24"/>
          <w:lang w:eastAsia="ru-RU"/>
        </w:rPr>
        <w:t>Учреждения</w:t>
      </w:r>
      <w:r w:rsidRPr="000372A2">
        <w:rPr>
          <w:rFonts w:ascii="Times New Roman" w:eastAsia="Times New Roman" w:hAnsi="Times New Roman" w:cs="Times New Roman"/>
          <w:color w:val="000000"/>
          <w:sz w:val="24"/>
          <w:szCs w:val="24"/>
          <w:lang w:eastAsia="ru-RU"/>
        </w:rPr>
        <w:t xml:space="preserve">, </w:t>
      </w:r>
      <w:r w:rsidRPr="000372A2">
        <w:rPr>
          <w:rFonts w:ascii="Times New Roman" w:eastAsia="Times New Roman" w:hAnsi="Times New Roman" w:cs="Times New Roman"/>
          <w:sz w:val="24"/>
          <w:szCs w:val="24"/>
          <w:lang w:eastAsia="ru-RU"/>
        </w:rPr>
        <w:t>принятия положения об Управляющем совете Учреждения, принятия решения о прекращении деятельности Управляющего совета и формирование нового состава принимаются большинством голосов не менее две трети.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8.6.5.</w:t>
      </w:r>
      <w:r w:rsidRPr="000372A2">
        <w:rPr>
          <w:rFonts w:ascii="Times New Roman" w:eastAsia="Times New Roman" w:hAnsi="Times New Roman" w:cs="Times New Roman"/>
          <w:sz w:val="24"/>
          <w:szCs w:val="24"/>
          <w:lang w:eastAsia="ru-RU"/>
        </w:rPr>
        <w:t xml:space="preserve"> Общее собрание вправе действовать от имени Учреждения по вопросам, отнесенным к его компетенции пунктом 8.6 Устава.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По вопросам, не отнесенным к компетенции Общего собрания пунктом 8.6 Устава, Общее собрание не выступает от имени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8.7.</w:t>
      </w:r>
      <w:r w:rsidRPr="000372A2">
        <w:rPr>
          <w:rFonts w:ascii="Times New Roman" w:eastAsia="Times New Roman" w:hAnsi="Times New Roman" w:cs="Times New Roman"/>
          <w:sz w:val="24"/>
          <w:szCs w:val="24"/>
          <w:lang w:eastAsia="ru-RU"/>
        </w:rPr>
        <w:t xml:space="preserve"> Управляющий совет Учреждения (далее – Совет) Структура, порядок формирования, срок полномочий и компетенция органа управления, порядок принятия им решений и выступления от имени учреждения – коллегиальный орган, наделенный полномочиями по осуществлению управленческих функций в соответствии с настоящим Уставом.</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Совет формируется в соответствии с Положением об Управляющем совете в составе не менее 11 и не более 25 членов с использованием процедур выборов, делегирования и кооптации.</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Состав Совета утверждается сроком на три года приказом Директора Учреждения. Одни и те же лица не могут входить в состав Совета более одного срока подряд. Избираемыми членами Совета являются:</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представители родителей (законных представителей) обучающихся (общее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представители обучающихся 9–11 классов по одному представителю от каждой параллели;</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представители работников Учреждения (не более одной четвертой от общего числа членов совета).</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Директор Учреждения входит в состав Совета по должности как представитель администрации Учреждения. В состав Совета может быть делегирован один представитель Учредителя. Совет работает на общественных началах.</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8.7.1.</w:t>
      </w:r>
      <w:r w:rsidRPr="000372A2">
        <w:rPr>
          <w:rFonts w:ascii="Times New Roman" w:eastAsia="Times New Roman" w:hAnsi="Times New Roman" w:cs="Times New Roman"/>
          <w:sz w:val="24"/>
          <w:szCs w:val="24"/>
          <w:lang w:eastAsia="ru-RU"/>
        </w:rPr>
        <w:t xml:space="preserve"> Выборы в Совет назначаются Директором Учреждения в соответствии с Положением об Управляющем совете.</w:t>
      </w:r>
      <w:r w:rsidRPr="000372A2">
        <w:rPr>
          <w:rFonts w:ascii="Times New Roman" w:eastAsia="Times New Roman" w:hAnsi="Times New Roman" w:cs="Times New Roman"/>
          <w:color w:val="000000"/>
          <w:sz w:val="24"/>
          <w:szCs w:val="24"/>
          <w:shd w:val="clear" w:color="auto" w:fill="FFFFFF"/>
          <w:lang w:eastAsia="ru-RU"/>
        </w:rPr>
        <w:t xml:space="preserve"> Участие в выборах является свободным и добровольным. Организацию выборов в Совет обеспечивает администрация </w:t>
      </w:r>
      <w:r w:rsidRPr="000372A2">
        <w:rPr>
          <w:rFonts w:ascii="Times New Roman" w:eastAsia="Times New Roman" w:hAnsi="Times New Roman" w:cs="Times New Roman"/>
          <w:sz w:val="24"/>
          <w:szCs w:val="24"/>
          <w:lang w:eastAsia="ru-RU"/>
        </w:rPr>
        <w:t xml:space="preserve">Учреждения </w:t>
      </w:r>
      <w:r w:rsidRPr="000372A2">
        <w:rPr>
          <w:rFonts w:ascii="Times New Roman" w:eastAsia="Times New Roman" w:hAnsi="Times New Roman" w:cs="Times New Roman"/>
          <w:color w:val="000000"/>
          <w:sz w:val="24"/>
          <w:szCs w:val="24"/>
          <w:shd w:val="clear" w:color="auto" w:fill="FFFFFF"/>
          <w:lang w:eastAsia="ru-RU"/>
        </w:rPr>
        <w:t xml:space="preserve">во главе с Директором. </w:t>
      </w:r>
      <w:r w:rsidRPr="000372A2">
        <w:rPr>
          <w:rFonts w:ascii="Times New Roman" w:eastAsia="Times New Roman" w:hAnsi="Times New Roman" w:cs="Times New Roman"/>
          <w:sz w:val="24"/>
          <w:szCs w:val="24"/>
          <w:lang w:eastAsia="ru-RU"/>
        </w:rPr>
        <w:t>Члены Совета избираются простым большинством голосов соответственно на совете родителей (законных представителей) обучающихся, совете обучающихся, собрании работников Учреждения.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 Форма и процедура выборов определяется Положением об Управляющем совете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8.7.2.</w:t>
      </w:r>
      <w:r w:rsidRPr="000372A2">
        <w:rPr>
          <w:rFonts w:ascii="Times New Roman" w:eastAsia="Times New Roman" w:hAnsi="Times New Roman" w:cs="Times New Roman"/>
          <w:sz w:val="24"/>
          <w:szCs w:val="24"/>
          <w:lang w:eastAsia="ru-RU"/>
        </w:rPr>
        <w:t xml:space="preserve"> Директор Учреждения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На первом заседании Совета избирается его председатель из числа избранных собраниями членов Совета.</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Учреждения.</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Учредитель имеет право предлагать кандидатуры для кооптации в состав Совета, которые подлежат первоочередному рассмотрению.</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Управляющий совет избирает из своего состава секретаря, который ведет протоколы. Протоколы подписываются председателем и секретарем и хранятся в Учреждении.</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8.7.3.</w:t>
      </w:r>
      <w:r w:rsidRPr="000372A2">
        <w:rPr>
          <w:rFonts w:ascii="Times New Roman" w:eastAsia="Times New Roman" w:hAnsi="Times New Roman" w:cs="Times New Roman"/>
          <w:sz w:val="24"/>
          <w:szCs w:val="24"/>
          <w:lang w:eastAsia="ru-RU"/>
        </w:rPr>
        <w:t xml:space="preserve"> Член Совета выводится из его состава по решению Совета в следующих случаях:</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по его желанию, выраженному в письменной форме;</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lastRenderedPageBreak/>
        <w:t>– прекращения трудовых отношений работника, являющегося членом Совета, с Учреждения; из числа родителей (законных представителей) – в связи с прекращением образовательных отношений между Учреждением и их ребенком; из числа обучающихся – в связи с прекращением образовательных отношений с Учреждением;</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если член Совета не принимает участия в работе Совета (не посещает два и более заседания Совета подряд без уважительных причин);</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совершения противоправных или аморальных действий, несовместимых с членством в Совете.</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Проведение дополнительных выборов в Совет в связи с выводом из его состава избираемого члена Совета организует Директор Учреждения в срок до следующего после вывода из состава Совета его члена заседания Совета.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8.7.4.</w:t>
      </w:r>
      <w:r w:rsidRPr="000372A2">
        <w:rPr>
          <w:rFonts w:ascii="Times New Roman" w:eastAsia="Times New Roman" w:hAnsi="Times New Roman" w:cs="Times New Roman"/>
          <w:sz w:val="24"/>
          <w:szCs w:val="24"/>
          <w:lang w:eastAsia="ru-RU"/>
        </w:rPr>
        <w:t xml:space="preserve"> График заседаний Совета утверждается Советом. 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8.7.5.</w:t>
      </w:r>
      <w:r w:rsidRPr="000372A2">
        <w:rPr>
          <w:rFonts w:ascii="Times New Roman" w:eastAsia="Times New Roman" w:hAnsi="Times New Roman" w:cs="Times New Roman"/>
          <w:sz w:val="24"/>
          <w:szCs w:val="24"/>
          <w:lang w:eastAsia="ru-RU"/>
        </w:rPr>
        <w:t xml:space="preserve">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При равенстве голосов голос председателя Совета является решающим.</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Решения Совета, принятые в рамках его компетенции, являются обязательными для Директора Учреждения, работников, обучающихся и их родителей (законных представителей).</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8.7.6.</w:t>
      </w:r>
      <w:r w:rsidRPr="000372A2">
        <w:rPr>
          <w:rFonts w:ascii="Times New Roman" w:eastAsia="Times New Roman" w:hAnsi="Times New Roman" w:cs="Times New Roman"/>
          <w:sz w:val="24"/>
          <w:szCs w:val="24"/>
          <w:lang w:eastAsia="ru-RU"/>
        </w:rPr>
        <w:t xml:space="preserve"> К полномочиям Совета относятся:</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утверждение плана развития Учреждения;</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согласование режимов работы Учреждения и его обособленных структурных подразделений;</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определение начала и окончания учебного года, времени начала и окончания занятий, каникулярного времени;</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принятие решения о единой форме одежды </w:t>
      </w:r>
      <w:proofErr w:type="gramStart"/>
      <w:r w:rsidRPr="000372A2">
        <w:rPr>
          <w:rFonts w:ascii="Times New Roman" w:eastAsia="Times New Roman" w:hAnsi="Times New Roman" w:cs="Times New Roman"/>
          <w:sz w:val="24"/>
          <w:szCs w:val="24"/>
          <w:lang w:eastAsia="ru-RU"/>
        </w:rPr>
        <w:t>обучающихся</w:t>
      </w:r>
      <w:proofErr w:type="gramEnd"/>
      <w:r w:rsidRPr="000372A2">
        <w:rPr>
          <w:rFonts w:ascii="Times New Roman" w:eastAsia="Times New Roman" w:hAnsi="Times New Roman" w:cs="Times New Roman"/>
          <w:sz w:val="24"/>
          <w:szCs w:val="24"/>
          <w:lang w:eastAsia="ru-RU"/>
        </w:rPr>
        <w:t>;</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оказание содействия привлечению внебюджетных сре</w:t>
      </w:r>
      <w:proofErr w:type="gramStart"/>
      <w:r w:rsidRPr="000372A2">
        <w:rPr>
          <w:rFonts w:ascii="Times New Roman" w:eastAsia="Times New Roman" w:hAnsi="Times New Roman" w:cs="Times New Roman"/>
          <w:sz w:val="24"/>
          <w:szCs w:val="24"/>
          <w:lang w:eastAsia="ru-RU"/>
        </w:rPr>
        <w:t>дств дл</w:t>
      </w:r>
      <w:proofErr w:type="gramEnd"/>
      <w:r w:rsidRPr="000372A2">
        <w:rPr>
          <w:rFonts w:ascii="Times New Roman" w:eastAsia="Times New Roman" w:hAnsi="Times New Roman" w:cs="Times New Roman"/>
          <w:sz w:val="24"/>
          <w:szCs w:val="24"/>
          <w:lang w:eastAsia="ru-RU"/>
        </w:rPr>
        <w:t>я обеспечения деятельности и развития Учреждения:</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определение направления расходования внебюджетных средств и содействие их привлечению для обеспечения деятельности и развития Учреждения;</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внесение предложений по составлению плана финансово-хозяйственной деятельности Учреждения;</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представление интересов Учреждения в рамках своих полномочий в государственных, муниципальных, общественных и иных организациях;</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согласование распределения выплат и доплат работникам Учреждения из стимулирующего фонда;</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согласование Правил внутреннего распорядка, Положения об оплате труда работников, Правил внутреннего распорядка обучающихся, расписания занятий и иных локальных нормативных актов в соответствии с установленной компетенцией;</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заслушивание отчета Директора Учреждения и отдельных работников;</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осуществление </w:t>
      </w:r>
      <w:proofErr w:type="gramStart"/>
      <w:r w:rsidRPr="000372A2">
        <w:rPr>
          <w:rFonts w:ascii="Times New Roman" w:eastAsia="Times New Roman" w:hAnsi="Times New Roman" w:cs="Times New Roman"/>
          <w:sz w:val="24"/>
          <w:szCs w:val="24"/>
          <w:lang w:eastAsia="ru-RU"/>
        </w:rPr>
        <w:t>контроля за</w:t>
      </w:r>
      <w:proofErr w:type="gramEnd"/>
      <w:r w:rsidRPr="000372A2">
        <w:rPr>
          <w:rFonts w:ascii="Times New Roman" w:eastAsia="Times New Roman" w:hAnsi="Times New Roman" w:cs="Times New Roman"/>
          <w:sz w:val="24"/>
          <w:szCs w:val="24"/>
          <w:lang w:eastAsia="ru-RU"/>
        </w:rPr>
        <w:t xml:space="preserve"> соблюдением условий обучения, воспитания и труда в Учреждении;</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рекомендации Директору Учреждения по вопросам заключения коллективного договора.</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8.7.7.</w:t>
      </w:r>
      <w:r w:rsidRPr="000372A2">
        <w:rPr>
          <w:rFonts w:ascii="Times New Roman" w:eastAsia="Times New Roman" w:hAnsi="Times New Roman" w:cs="Times New Roman"/>
          <w:sz w:val="24"/>
          <w:szCs w:val="24"/>
          <w:lang w:eastAsia="ru-RU"/>
        </w:rPr>
        <w:t xml:space="preserve"> Управляющий совет вправе действовать от имени Учреждения по вопросам:</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плана развития Учреждения;</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определения начала и окончания учебного года, времени начала и окончания занятий, каникулярного времени;</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введения единой формы одежды </w:t>
      </w:r>
      <w:proofErr w:type="gramStart"/>
      <w:r w:rsidRPr="000372A2">
        <w:rPr>
          <w:rFonts w:ascii="Times New Roman" w:eastAsia="Times New Roman" w:hAnsi="Times New Roman" w:cs="Times New Roman"/>
          <w:sz w:val="24"/>
          <w:szCs w:val="24"/>
          <w:lang w:eastAsia="ru-RU"/>
        </w:rPr>
        <w:t>обучающихся</w:t>
      </w:r>
      <w:proofErr w:type="gramEnd"/>
      <w:r w:rsidRPr="000372A2">
        <w:rPr>
          <w:rFonts w:ascii="Times New Roman" w:eastAsia="Times New Roman" w:hAnsi="Times New Roman" w:cs="Times New Roman"/>
          <w:sz w:val="24"/>
          <w:szCs w:val="24"/>
          <w:lang w:eastAsia="ru-RU"/>
        </w:rPr>
        <w:t>;</w:t>
      </w:r>
    </w:p>
    <w:p w:rsidR="000372A2" w:rsidRPr="000372A2" w:rsidRDefault="000372A2" w:rsidP="000372A2">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определения направления расходования внебюджетных средств и содействие их привлечению для обеспечения деятельности и развития Учреждения.</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По остальным вопросам, отнесенным к компетенции Совета пунктом 8.7.6 Устава, Совет не выступает от имени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lastRenderedPageBreak/>
        <w:t>8.8.</w:t>
      </w:r>
      <w:r w:rsidRPr="000372A2">
        <w:rPr>
          <w:rFonts w:ascii="Times New Roman" w:eastAsia="Times New Roman" w:hAnsi="Times New Roman" w:cs="Times New Roman"/>
          <w:sz w:val="24"/>
          <w:szCs w:val="24"/>
          <w:lang w:eastAsia="ru-RU"/>
        </w:rPr>
        <w:t xml:space="preserve"> Педагогический совет Учреждения Структура, порядок формирования, срок полномочий и компетенция органа управления, порядок принятия им решений и выступления от имени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Членами Педагогического совета являются все педагогические работники (в т. ч. обособленных структурных подразделений),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Директор Учреждения.</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Учреждения из числа педагогических работников, работающих в этих подразделениях.</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8.8.1.</w:t>
      </w:r>
      <w:r w:rsidRPr="000372A2">
        <w:rPr>
          <w:rFonts w:ascii="Times New Roman" w:eastAsia="Times New Roman" w:hAnsi="Times New Roman" w:cs="Times New Roman"/>
          <w:sz w:val="24"/>
          <w:szCs w:val="24"/>
          <w:lang w:eastAsia="ru-RU"/>
        </w:rPr>
        <w:t xml:space="preserve"> Педагогический совет:</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обсуждает и проводит выбор учебных планов, программ, учебников, форм, методов образовательного процесса и способов их реализации;</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согласовывает локальные акты об аттестации педагогических работников на соответствие занимаемой должности и аттестации заместителей директора;</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определяет направления опытно-экспериментальной работы, взаимодействия Учреждения с научными организациями;</w:t>
      </w:r>
    </w:p>
    <w:p w:rsidR="000372A2" w:rsidRPr="000372A2" w:rsidRDefault="000372A2" w:rsidP="000372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принимает решение о применении систем оценок текущей успеваемости обучающихся по отдельным предметам (дисциплинам), в т. ч. разделам программ;</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принимает решение о проведении промежуточной аттестации в данном учебном году, определяет конкретные формы, порядок и сроки ее проведения;</w:t>
      </w:r>
    </w:p>
    <w:p w:rsidR="000372A2" w:rsidRPr="000372A2" w:rsidRDefault="000372A2" w:rsidP="000372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 принимает решение о переводе </w:t>
      </w:r>
      <w:proofErr w:type="gramStart"/>
      <w:r w:rsidRPr="000372A2">
        <w:rPr>
          <w:rFonts w:ascii="Times New Roman" w:eastAsia="Times New Roman" w:hAnsi="Times New Roman" w:cs="Times New Roman"/>
          <w:sz w:val="24"/>
          <w:szCs w:val="24"/>
          <w:lang w:eastAsia="ru-RU"/>
        </w:rPr>
        <w:t>обучающихся</w:t>
      </w:r>
      <w:proofErr w:type="gramEnd"/>
      <w:r w:rsidRPr="000372A2">
        <w:rPr>
          <w:rFonts w:ascii="Times New Roman" w:eastAsia="Times New Roman" w:hAnsi="Times New Roman" w:cs="Times New Roman"/>
          <w:sz w:val="24"/>
          <w:szCs w:val="24"/>
          <w:lang w:eastAsia="ru-RU"/>
        </w:rPr>
        <w:t xml:space="preserve"> в следующий класс по результатам промежуточной аттестации, об отчислении обучающегося на основе представления Директора Учреждения;</w:t>
      </w:r>
    </w:p>
    <w:p w:rsidR="000372A2" w:rsidRPr="000372A2" w:rsidRDefault="000372A2" w:rsidP="000372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обсуждает и принимает решение об одобрении локальных нормативных актов, регламентирующих организацию образовательного процесса.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8.8.2.</w:t>
      </w:r>
      <w:r w:rsidRPr="000372A2">
        <w:rPr>
          <w:rFonts w:ascii="Times New Roman" w:eastAsia="Times New Roman" w:hAnsi="Times New Roman" w:cs="Times New Roman"/>
          <w:sz w:val="24"/>
          <w:szCs w:val="24"/>
          <w:lang w:eastAsia="ru-RU"/>
        </w:rPr>
        <w:t xml:space="preserve"> Педагогический совет вправе действовать от имени Учреждения по вопросам, отнесенным к его компетенции пунктом 8.8.1. Устава.</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По вопросам, не отнесенным к компетенции Педагогического совета пунктом 8.8.1. Устава, Педагогический совет не выступает от имени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8.9.</w:t>
      </w:r>
      <w:r w:rsidRPr="000372A2">
        <w:rPr>
          <w:rFonts w:ascii="Times New Roman" w:eastAsia="Times New Roman" w:hAnsi="Times New Roman" w:cs="Times New Roman"/>
          <w:sz w:val="24"/>
          <w:szCs w:val="24"/>
          <w:lang w:eastAsia="ru-RU"/>
        </w:rPr>
        <w:t xml:space="preserve"> Учреждение вправе создавать Попечительский совет Структура, порядок формирования, срок полномочий и компетенция органа управления, порядок принятия им решений и выступления от имени учреждения в целях дополнительного привлечения внебюджетных финансовых сре</w:t>
      </w:r>
      <w:proofErr w:type="gramStart"/>
      <w:r w:rsidRPr="000372A2">
        <w:rPr>
          <w:rFonts w:ascii="Times New Roman" w:eastAsia="Times New Roman" w:hAnsi="Times New Roman" w:cs="Times New Roman"/>
          <w:sz w:val="24"/>
          <w:szCs w:val="24"/>
          <w:lang w:eastAsia="ru-RU"/>
        </w:rPr>
        <w:t>дств дл</w:t>
      </w:r>
      <w:proofErr w:type="gramEnd"/>
      <w:r w:rsidRPr="000372A2">
        <w:rPr>
          <w:rFonts w:ascii="Times New Roman" w:eastAsia="Times New Roman" w:hAnsi="Times New Roman" w:cs="Times New Roman"/>
          <w:sz w:val="24"/>
          <w:szCs w:val="24"/>
          <w:lang w:eastAsia="ru-RU"/>
        </w:rPr>
        <w:t>я обеспечения деятельности Учреждения.</w:t>
      </w:r>
    </w:p>
    <w:p w:rsidR="000372A2" w:rsidRPr="000372A2" w:rsidRDefault="000372A2" w:rsidP="000372A2">
      <w:pPr>
        <w:spacing w:after="0" w:line="240" w:lineRule="auto"/>
        <w:ind w:firstLine="708"/>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Попечительский совет является постоянно действующим органом. </w:t>
      </w:r>
      <w:r w:rsidRPr="000372A2">
        <w:rPr>
          <w:rFonts w:ascii="Times New Roman" w:eastAsia="Times New Roman" w:hAnsi="Times New Roman" w:cs="Times New Roman"/>
          <w:color w:val="000000"/>
          <w:sz w:val="24"/>
          <w:szCs w:val="24"/>
          <w:shd w:val="clear" w:color="auto" w:fill="FFFFFF"/>
          <w:lang w:eastAsia="ru-RU"/>
        </w:rPr>
        <w:t>Члены Попечительского совета избираются на общешкольном родительском собрании.</w:t>
      </w:r>
      <w:r w:rsidRPr="000372A2">
        <w:rPr>
          <w:rFonts w:ascii="Times New Roman" w:eastAsia="Times New Roman" w:hAnsi="Times New Roman" w:cs="Times New Roman"/>
          <w:sz w:val="24"/>
          <w:szCs w:val="24"/>
          <w:lang w:eastAsia="ru-RU"/>
        </w:rPr>
        <w:t xml:space="preserve"> 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Учреждения. Осуществление членами Попечительского совета своих функций производится на безвозмездной основе. Попечительский совет действует на основании Положения о Попечительском совете, которое утверждает Управляющий совет.</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8.9.1.</w:t>
      </w:r>
      <w:r w:rsidRPr="000372A2">
        <w:rPr>
          <w:rFonts w:ascii="Times New Roman" w:eastAsia="Times New Roman" w:hAnsi="Times New Roman" w:cs="Times New Roman"/>
          <w:sz w:val="24"/>
          <w:szCs w:val="24"/>
          <w:lang w:eastAsia="ru-RU"/>
        </w:rPr>
        <w:t xml:space="preserve"> Попечительский совет содействует:</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привлечению внебюджетных сре</w:t>
      </w:r>
      <w:proofErr w:type="gramStart"/>
      <w:r w:rsidRPr="000372A2">
        <w:rPr>
          <w:rFonts w:ascii="Times New Roman" w:eastAsia="Times New Roman" w:hAnsi="Times New Roman" w:cs="Times New Roman"/>
          <w:sz w:val="24"/>
          <w:szCs w:val="24"/>
          <w:lang w:eastAsia="ru-RU"/>
        </w:rPr>
        <w:t>дств дл</w:t>
      </w:r>
      <w:proofErr w:type="gramEnd"/>
      <w:r w:rsidRPr="000372A2">
        <w:rPr>
          <w:rFonts w:ascii="Times New Roman" w:eastAsia="Times New Roman" w:hAnsi="Times New Roman" w:cs="Times New Roman"/>
          <w:sz w:val="24"/>
          <w:szCs w:val="24"/>
          <w:lang w:eastAsia="ru-RU"/>
        </w:rPr>
        <w:t>я обеспечения деятельности и развития Учреждения;</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организации и улучшению условий труда педагогических и других работников Учреждения;</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lastRenderedPageBreak/>
        <w:t>– организации конкурсов, соревнований, оздоровительных и других массовых внешкольных мероприятий Учреждения;</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контролю организации питания в Учреждении по согласованию с администрацией Учреждения;</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совершенствованию материально-технической базы Учреждения, благоустройству его помещений и территории;</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мерам материальной поддержки нуждающихся и социально незащищенных обучающихся и работников Учреждения;</w:t>
      </w:r>
    </w:p>
    <w:p w:rsidR="000372A2" w:rsidRPr="000372A2" w:rsidRDefault="000372A2" w:rsidP="000372A2">
      <w:pPr>
        <w:spacing w:after="0" w:line="240" w:lineRule="auto"/>
        <w:contextualSpacing/>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профилактике экстремизма и ксенофобии в подростково-юношеской среде Учреждения и предотвращению негативных явлений, оказывающих влияние на формирование личности подрастающего поколения.</w:t>
      </w:r>
    </w:p>
    <w:p w:rsidR="000372A2" w:rsidRPr="000372A2" w:rsidRDefault="000372A2" w:rsidP="000372A2">
      <w:pPr>
        <w:shd w:val="clear" w:color="auto" w:fill="FFFFFF"/>
        <w:spacing w:after="0" w:line="240" w:lineRule="auto"/>
        <w:rPr>
          <w:rFonts w:ascii="Times New Roman" w:eastAsia="Times New Roman" w:hAnsi="Times New Roman" w:cs="Times New Roman"/>
          <w:b/>
          <w:bCs/>
          <w:spacing w:val="-2"/>
          <w:w w:val="101"/>
          <w:sz w:val="24"/>
          <w:szCs w:val="24"/>
          <w:lang w:eastAsia="ru-RU"/>
        </w:rPr>
      </w:pPr>
    </w:p>
    <w:p w:rsidR="000372A2" w:rsidRPr="000372A2" w:rsidRDefault="000372A2" w:rsidP="000372A2">
      <w:pPr>
        <w:shd w:val="clear" w:color="auto" w:fill="FFFFFF"/>
        <w:spacing w:after="0" w:line="240" w:lineRule="auto"/>
        <w:jc w:val="center"/>
        <w:rPr>
          <w:rFonts w:ascii="Times New Roman" w:eastAsia="Times New Roman" w:hAnsi="Times New Roman" w:cs="Times New Roman"/>
          <w:b/>
          <w:bCs/>
          <w:spacing w:val="-2"/>
          <w:w w:val="101"/>
          <w:sz w:val="24"/>
          <w:szCs w:val="24"/>
          <w:lang w:eastAsia="ru-RU"/>
        </w:rPr>
      </w:pPr>
    </w:p>
    <w:p w:rsidR="000372A2" w:rsidRPr="000372A2" w:rsidRDefault="000372A2" w:rsidP="000372A2">
      <w:pPr>
        <w:shd w:val="clear" w:color="auto" w:fill="FFFFFF"/>
        <w:spacing w:after="0" w:line="240" w:lineRule="auto"/>
        <w:jc w:val="center"/>
        <w:rPr>
          <w:rFonts w:ascii="Times New Roman" w:eastAsia="Times New Roman" w:hAnsi="Times New Roman" w:cs="Times New Roman"/>
          <w:b/>
          <w:bCs/>
          <w:spacing w:val="-2"/>
          <w:w w:val="101"/>
          <w:sz w:val="24"/>
          <w:szCs w:val="24"/>
          <w:lang w:eastAsia="ru-RU"/>
        </w:rPr>
      </w:pPr>
    </w:p>
    <w:p w:rsidR="000372A2" w:rsidRPr="000372A2" w:rsidRDefault="000372A2" w:rsidP="000372A2">
      <w:pPr>
        <w:shd w:val="clear" w:color="auto" w:fill="FFFFFF"/>
        <w:spacing w:after="0" w:line="240" w:lineRule="auto"/>
        <w:jc w:val="center"/>
        <w:rPr>
          <w:rFonts w:ascii="Times New Roman" w:eastAsia="Times New Roman" w:hAnsi="Times New Roman" w:cs="Times New Roman"/>
          <w:b/>
          <w:bCs/>
          <w:spacing w:val="-2"/>
          <w:w w:val="101"/>
          <w:sz w:val="24"/>
          <w:szCs w:val="24"/>
          <w:lang w:eastAsia="ru-RU"/>
        </w:rPr>
      </w:pPr>
    </w:p>
    <w:p w:rsidR="000372A2" w:rsidRPr="000372A2" w:rsidRDefault="000372A2" w:rsidP="000372A2">
      <w:pPr>
        <w:shd w:val="clear" w:color="auto" w:fill="FFFFFF"/>
        <w:spacing w:after="0" w:line="240" w:lineRule="auto"/>
        <w:jc w:val="center"/>
        <w:rPr>
          <w:rFonts w:ascii="Times New Roman" w:eastAsia="Times New Roman" w:hAnsi="Times New Roman" w:cs="Times New Roman"/>
          <w:b/>
          <w:sz w:val="24"/>
          <w:szCs w:val="24"/>
          <w:lang w:eastAsia="ru-RU"/>
        </w:rPr>
      </w:pPr>
      <w:r w:rsidRPr="000372A2">
        <w:rPr>
          <w:rFonts w:ascii="Times New Roman" w:eastAsia="Times New Roman" w:hAnsi="Times New Roman" w:cs="Times New Roman"/>
          <w:b/>
          <w:bCs/>
          <w:spacing w:val="-2"/>
          <w:w w:val="101"/>
          <w:sz w:val="24"/>
          <w:szCs w:val="24"/>
          <w:lang w:eastAsia="ru-RU"/>
        </w:rPr>
        <w:t>9. Учет, отчетность и контроль</w:t>
      </w:r>
    </w:p>
    <w:p w:rsidR="000372A2" w:rsidRPr="000372A2" w:rsidRDefault="000372A2" w:rsidP="000372A2">
      <w:pPr>
        <w:spacing w:after="0" w:line="240" w:lineRule="auto"/>
        <w:jc w:val="both"/>
        <w:rPr>
          <w:rFonts w:ascii="Times New Roman" w:eastAsia="Times New Roman" w:hAnsi="Times New Roman" w:cs="Times New Roman"/>
          <w:color w:val="111111"/>
          <w:sz w:val="24"/>
          <w:szCs w:val="24"/>
          <w:lang w:eastAsia="ru-RU"/>
        </w:rPr>
      </w:pPr>
      <w:r w:rsidRPr="000372A2">
        <w:rPr>
          <w:rFonts w:ascii="Times New Roman" w:eastAsia="Times New Roman" w:hAnsi="Times New Roman" w:cs="Times New Roman"/>
          <w:b/>
          <w:color w:val="000000"/>
          <w:sz w:val="24"/>
          <w:szCs w:val="24"/>
          <w:lang w:eastAsia="ru-RU"/>
        </w:rPr>
        <w:t>9.1</w:t>
      </w:r>
      <w:r w:rsidRPr="000372A2">
        <w:rPr>
          <w:rFonts w:ascii="Times New Roman" w:eastAsia="Times New Roman" w:hAnsi="Times New Roman" w:cs="Times New Roman"/>
          <w:color w:val="000000"/>
          <w:sz w:val="24"/>
          <w:szCs w:val="24"/>
          <w:lang w:eastAsia="ru-RU"/>
        </w:rPr>
        <w:t xml:space="preserve">. </w:t>
      </w:r>
      <w:r w:rsidRPr="000372A2">
        <w:rPr>
          <w:rFonts w:ascii="Times New Roman" w:eastAsia="Times New Roman" w:hAnsi="Times New Roman" w:cs="Times New Roman"/>
          <w:color w:val="111111"/>
          <w:sz w:val="24"/>
          <w:szCs w:val="24"/>
          <w:lang w:eastAsia="ru-RU"/>
        </w:rPr>
        <w:t xml:space="preserve">Учреждение осуществляет ведение бухгалтерского учета по договору с МКУ «Централизованная бухгалтерия управления образования администрации </w:t>
      </w:r>
      <w:proofErr w:type="spellStart"/>
      <w:r w:rsidRPr="000372A2">
        <w:rPr>
          <w:rFonts w:ascii="Times New Roman" w:eastAsia="Times New Roman" w:hAnsi="Times New Roman" w:cs="Times New Roman"/>
          <w:color w:val="111111"/>
          <w:sz w:val="24"/>
          <w:szCs w:val="24"/>
          <w:lang w:eastAsia="ru-RU"/>
        </w:rPr>
        <w:t>Екатериновского</w:t>
      </w:r>
      <w:proofErr w:type="spellEnd"/>
      <w:r w:rsidRPr="000372A2">
        <w:rPr>
          <w:rFonts w:ascii="Times New Roman" w:eastAsia="Times New Roman" w:hAnsi="Times New Roman" w:cs="Times New Roman"/>
          <w:color w:val="111111"/>
          <w:sz w:val="24"/>
          <w:szCs w:val="24"/>
          <w:lang w:eastAsia="ru-RU"/>
        </w:rPr>
        <w:t xml:space="preserve"> муниципального района». </w:t>
      </w:r>
    </w:p>
    <w:p w:rsidR="000372A2" w:rsidRPr="000372A2" w:rsidRDefault="000372A2" w:rsidP="000372A2">
      <w:pPr>
        <w:spacing w:after="0" w:line="240" w:lineRule="auto"/>
        <w:jc w:val="both"/>
        <w:rPr>
          <w:rFonts w:ascii="Times New Roman" w:eastAsia="Times New Roman" w:hAnsi="Times New Roman" w:cs="Times New Roman"/>
          <w:color w:val="111111"/>
          <w:sz w:val="24"/>
          <w:szCs w:val="24"/>
          <w:lang w:eastAsia="ru-RU"/>
        </w:rPr>
      </w:pPr>
      <w:r w:rsidRPr="000372A2">
        <w:rPr>
          <w:rFonts w:ascii="Times New Roman" w:eastAsia="Times New Roman" w:hAnsi="Times New Roman" w:cs="Times New Roman"/>
          <w:b/>
          <w:color w:val="000000"/>
          <w:sz w:val="24"/>
          <w:szCs w:val="24"/>
          <w:lang w:eastAsia="ru-RU"/>
        </w:rPr>
        <w:t>9.2.</w:t>
      </w:r>
      <w:r w:rsidRPr="000372A2">
        <w:rPr>
          <w:rFonts w:ascii="Times New Roman" w:eastAsia="Times New Roman" w:hAnsi="Times New Roman" w:cs="Times New Roman"/>
          <w:color w:val="000000"/>
          <w:sz w:val="24"/>
          <w:szCs w:val="24"/>
          <w:lang w:eastAsia="ru-RU"/>
        </w:rPr>
        <w:t xml:space="preserve"> </w:t>
      </w:r>
      <w:r w:rsidRPr="000372A2">
        <w:rPr>
          <w:rFonts w:ascii="Times New Roman" w:eastAsia="Times New Roman" w:hAnsi="Times New Roman" w:cs="Times New Roman"/>
          <w:color w:val="111111"/>
          <w:sz w:val="24"/>
          <w:szCs w:val="24"/>
          <w:lang w:eastAsia="ru-RU"/>
        </w:rPr>
        <w:t xml:space="preserve">МКУ «Централизованная бухгалтерия управления образования администрации </w:t>
      </w:r>
      <w:proofErr w:type="spellStart"/>
      <w:r w:rsidRPr="000372A2">
        <w:rPr>
          <w:rFonts w:ascii="Times New Roman" w:eastAsia="Times New Roman" w:hAnsi="Times New Roman" w:cs="Times New Roman"/>
          <w:color w:val="111111"/>
          <w:sz w:val="24"/>
          <w:szCs w:val="24"/>
          <w:lang w:eastAsia="ru-RU"/>
        </w:rPr>
        <w:t>Екатериновского</w:t>
      </w:r>
      <w:proofErr w:type="spellEnd"/>
      <w:r w:rsidRPr="000372A2">
        <w:rPr>
          <w:rFonts w:ascii="Times New Roman" w:eastAsia="Times New Roman" w:hAnsi="Times New Roman" w:cs="Times New Roman"/>
          <w:color w:val="111111"/>
          <w:sz w:val="24"/>
          <w:szCs w:val="24"/>
          <w:lang w:eastAsia="ru-RU"/>
        </w:rPr>
        <w:t xml:space="preserve"> муниципального района»</w:t>
      </w:r>
      <w:r w:rsidRPr="000372A2">
        <w:rPr>
          <w:rFonts w:ascii="Times New Roman" w:eastAsia="Times New Roman" w:hAnsi="Times New Roman" w:cs="Times New Roman"/>
          <w:color w:val="000000"/>
          <w:sz w:val="24"/>
          <w:szCs w:val="24"/>
          <w:lang w:eastAsia="ru-RU"/>
        </w:rPr>
        <w:t xml:space="preserve"> ведет статистическую и бухгалтерскую отчетность по установленной форме, руководствуясь действующим федеральным законодательством, и представляет Учредителю ежегодный отчет о поступлении и расходовании средств.</w:t>
      </w:r>
    </w:p>
    <w:p w:rsidR="000372A2" w:rsidRPr="000372A2" w:rsidRDefault="000372A2" w:rsidP="000372A2">
      <w:pPr>
        <w:shd w:val="clear" w:color="auto" w:fill="FFFFFF"/>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9.3</w:t>
      </w:r>
      <w:r w:rsidRPr="000372A2">
        <w:rPr>
          <w:rFonts w:ascii="Times New Roman" w:eastAsia="Times New Roman" w:hAnsi="Times New Roman" w:cs="Times New Roman"/>
          <w:sz w:val="24"/>
          <w:szCs w:val="24"/>
          <w:lang w:eastAsia="ru-RU"/>
        </w:rPr>
        <w:t xml:space="preserve">. Сроки предоставления квартальной и годовой бухгалтерской отчетности устанавливаются уполномоченными органами местного самоуправления </w:t>
      </w:r>
      <w:proofErr w:type="spellStart"/>
      <w:r w:rsidRPr="000372A2">
        <w:rPr>
          <w:rFonts w:ascii="Times New Roman" w:eastAsia="Times New Roman" w:hAnsi="Times New Roman" w:cs="Times New Roman"/>
          <w:sz w:val="24"/>
          <w:szCs w:val="24"/>
          <w:lang w:eastAsia="ru-RU"/>
        </w:rPr>
        <w:t>Екатериновского</w:t>
      </w:r>
      <w:proofErr w:type="spellEnd"/>
      <w:r w:rsidRPr="000372A2">
        <w:rPr>
          <w:rFonts w:ascii="Times New Roman" w:eastAsia="Times New Roman" w:hAnsi="Times New Roman" w:cs="Times New Roman"/>
          <w:sz w:val="24"/>
          <w:szCs w:val="24"/>
          <w:lang w:eastAsia="ru-RU"/>
        </w:rPr>
        <w:t xml:space="preserve"> муниципального района.</w:t>
      </w:r>
    </w:p>
    <w:p w:rsidR="000372A2" w:rsidRPr="000372A2" w:rsidRDefault="000372A2" w:rsidP="000372A2">
      <w:pPr>
        <w:shd w:val="clear" w:color="auto" w:fill="FFFFFF"/>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9.4.</w:t>
      </w:r>
      <w:r w:rsidRPr="000372A2">
        <w:rPr>
          <w:rFonts w:ascii="Times New Roman" w:eastAsia="Times New Roman" w:hAnsi="Times New Roman" w:cs="Times New Roman"/>
          <w:sz w:val="24"/>
          <w:szCs w:val="24"/>
          <w:lang w:eastAsia="ru-RU"/>
        </w:rPr>
        <w:t xml:space="preserve"> Формы статистической отчетности, сроки и порядок их представления устанавливаются органами государственной статистики. </w:t>
      </w:r>
      <w:proofErr w:type="gramStart"/>
      <w:r w:rsidRPr="000372A2">
        <w:rPr>
          <w:rFonts w:ascii="Times New Roman" w:eastAsia="Times New Roman" w:hAnsi="Times New Roman" w:cs="Times New Roman"/>
          <w:sz w:val="24"/>
          <w:szCs w:val="24"/>
          <w:lang w:eastAsia="ru-RU"/>
        </w:rPr>
        <w:t>Контроль за</w:t>
      </w:r>
      <w:proofErr w:type="gramEnd"/>
      <w:r w:rsidRPr="000372A2">
        <w:rPr>
          <w:rFonts w:ascii="Times New Roman" w:eastAsia="Times New Roman" w:hAnsi="Times New Roman" w:cs="Times New Roman"/>
          <w:sz w:val="24"/>
          <w:szCs w:val="24"/>
          <w:lang w:eastAsia="ru-RU"/>
        </w:rPr>
        <w:t xml:space="preserve">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0372A2" w:rsidRPr="000372A2" w:rsidRDefault="000372A2" w:rsidP="000372A2">
      <w:pPr>
        <w:shd w:val="clear" w:color="auto" w:fill="FFFFFF"/>
        <w:spacing w:after="0" w:line="360" w:lineRule="auto"/>
        <w:jc w:val="center"/>
        <w:rPr>
          <w:rFonts w:ascii="Times New Roman" w:eastAsia="Times New Roman" w:hAnsi="Times New Roman" w:cs="Times New Roman"/>
          <w:b/>
          <w:sz w:val="24"/>
          <w:szCs w:val="24"/>
          <w:lang w:eastAsia="ru-RU"/>
        </w:rPr>
      </w:pPr>
    </w:p>
    <w:p w:rsidR="000372A2" w:rsidRPr="000372A2" w:rsidRDefault="000372A2" w:rsidP="000372A2">
      <w:pPr>
        <w:shd w:val="clear" w:color="auto" w:fill="FFFFFF"/>
        <w:spacing w:after="0" w:line="240" w:lineRule="auto"/>
        <w:jc w:val="center"/>
        <w:rPr>
          <w:rFonts w:ascii="Times New Roman" w:eastAsia="Times New Roman" w:hAnsi="Times New Roman" w:cs="Times New Roman"/>
          <w:b/>
          <w:sz w:val="24"/>
          <w:szCs w:val="24"/>
          <w:lang w:eastAsia="ru-RU"/>
        </w:rPr>
      </w:pPr>
      <w:r w:rsidRPr="000372A2">
        <w:rPr>
          <w:rFonts w:ascii="Times New Roman" w:eastAsia="Times New Roman" w:hAnsi="Times New Roman" w:cs="Times New Roman"/>
          <w:b/>
          <w:sz w:val="24"/>
          <w:szCs w:val="24"/>
          <w:lang w:eastAsia="ru-RU"/>
        </w:rPr>
        <w:t xml:space="preserve">10. </w:t>
      </w:r>
      <w:r w:rsidRPr="000372A2">
        <w:rPr>
          <w:rFonts w:ascii="Times New Roman" w:eastAsia="Times New Roman" w:hAnsi="Times New Roman" w:cs="Times New Roman"/>
          <w:b/>
          <w:bCs/>
          <w:spacing w:val="-2"/>
          <w:w w:val="101"/>
          <w:sz w:val="24"/>
          <w:szCs w:val="24"/>
          <w:lang w:eastAsia="ru-RU"/>
        </w:rPr>
        <w:t xml:space="preserve">Реорганизация, изменение типа и ликвидация Учреждения. </w:t>
      </w:r>
      <w:r w:rsidRPr="000372A2">
        <w:rPr>
          <w:rFonts w:ascii="Times New Roman" w:eastAsia="Times New Roman" w:hAnsi="Times New Roman" w:cs="Times New Roman"/>
          <w:b/>
          <w:sz w:val="24"/>
          <w:szCs w:val="24"/>
          <w:lang w:eastAsia="ru-RU"/>
        </w:rPr>
        <w:t>Хранение документов</w:t>
      </w:r>
    </w:p>
    <w:p w:rsidR="000372A2" w:rsidRPr="000372A2" w:rsidRDefault="000372A2" w:rsidP="000372A2">
      <w:pPr>
        <w:spacing w:after="0" w:line="240" w:lineRule="auto"/>
        <w:jc w:val="both"/>
        <w:outlineLvl w:val="1"/>
        <w:rPr>
          <w:rFonts w:ascii="Times New Roman" w:eastAsia="Times New Roman" w:hAnsi="Times New Roman" w:cs="Times New Roman"/>
          <w:bCs/>
          <w:sz w:val="24"/>
          <w:szCs w:val="24"/>
          <w:lang w:eastAsia="ru-RU"/>
        </w:rPr>
      </w:pPr>
      <w:r w:rsidRPr="000372A2">
        <w:rPr>
          <w:rFonts w:ascii="Times New Roman" w:eastAsia="Times New Roman" w:hAnsi="Times New Roman" w:cs="Times New Roman"/>
          <w:b/>
          <w:bCs/>
          <w:sz w:val="24"/>
          <w:szCs w:val="24"/>
          <w:lang w:eastAsia="ru-RU"/>
        </w:rPr>
        <w:t>10.1.</w:t>
      </w:r>
      <w:r w:rsidRPr="000372A2">
        <w:rPr>
          <w:rFonts w:ascii="Times New Roman" w:eastAsia="Times New Roman" w:hAnsi="Times New Roman" w:cs="Times New Roman"/>
          <w:bCs/>
          <w:sz w:val="24"/>
          <w:szCs w:val="24"/>
          <w:lang w:eastAsia="ru-RU"/>
        </w:rPr>
        <w:t xml:space="preserve"> Учреждение может быть реорганизовано в порядке, предусмотренном федеральными законами, по решению Учредителя.</w:t>
      </w:r>
    </w:p>
    <w:p w:rsidR="000372A2" w:rsidRPr="000372A2" w:rsidRDefault="000372A2" w:rsidP="000372A2">
      <w:pPr>
        <w:spacing w:after="0" w:line="240" w:lineRule="auto"/>
        <w:jc w:val="both"/>
        <w:outlineLvl w:val="1"/>
        <w:rPr>
          <w:rFonts w:ascii="Times New Roman" w:eastAsia="Times New Roman" w:hAnsi="Times New Roman" w:cs="Times New Roman"/>
          <w:bCs/>
          <w:sz w:val="24"/>
          <w:szCs w:val="24"/>
          <w:lang w:eastAsia="ru-RU"/>
        </w:rPr>
      </w:pPr>
      <w:r w:rsidRPr="000372A2">
        <w:rPr>
          <w:rFonts w:ascii="Times New Roman" w:eastAsia="Times New Roman" w:hAnsi="Times New Roman" w:cs="Times New Roman"/>
          <w:b/>
          <w:bCs/>
          <w:sz w:val="24"/>
          <w:szCs w:val="24"/>
          <w:lang w:eastAsia="ru-RU"/>
        </w:rPr>
        <w:t>10.2.</w:t>
      </w:r>
      <w:r w:rsidRPr="000372A2">
        <w:rPr>
          <w:rFonts w:ascii="Times New Roman" w:eastAsia="Times New Roman" w:hAnsi="Times New Roman" w:cs="Times New Roman"/>
          <w:bCs/>
          <w:sz w:val="24"/>
          <w:szCs w:val="24"/>
          <w:lang w:eastAsia="ru-RU"/>
        </w:rPr>
        <w:t xml:space="preserve"> Изменение типа Учреждения осуществляется в порядке, установленном федеральными законами, по решению Учредителя – Администрации </w:t>
      </w:r>
      <w:proofErr w:type="spellStart"/>
      <w:r w:rsidRPr="000372A2">
        <w:rPr>
          <w:rFonts w:ascii="Times New Roman" w:eastAsia="Times New Roman" w:hAnsi="Times New Roman" w:cs="Times New Roman"/>
          <w:bCs/>
          <w:sz w:val="24"/>
          <w:szCs w:val="24"/>
          <w:lang w:eastAsia="ru-RU"/>
        </w:rPr>
        <w:t>Екатериновского</w:t>
      </w:r>
      <w:proofErr w:type="spellEnd"/>
      <w:r w:rsidRPr="000372A2">
        <w:rPr>
          <w:rFonts w:ascii="Times New Roman" w:eastAsia="Times New Roman" w:hAnsi="Times New Roman" w:cs="Times New Roman"/>
          <w:bCs/>
          <w:sz w:val="24"/>
          <w:szCs w:val="24"/>
          <w:lang w:eastAsia="ru-RU"/>
        </w:rPr>
        <w:t xml:space="preserve"> муниципального района.</w:t>
      </w:r>
    </w:p>
    <w:p w:rsidR="000372A2" w:rsidRPr="000372A2" w:rsidRDefault="000372A2" w:rsidP="000372A2">
      <w:pPr>
        <w:spacing w:after="0" w:line="240" w:lineRule="auto"/>
        <w:jc w:val="both"/>
        <w:outlineLvl w:val="1"/>
        <w:rPr>
          <w:rFonts w:ascii="Times New Roman" w:eastAsia="Times New Roman" w:hAnsi="Times New Roman" w:cs="Times New Roman"/>
          <w:bCs/>
          <w:spacing w:val="-2"/>
          <w:w w:val="101"/>
          <w:sz w:val="24"/>
          <w:szCs w:val="24"/>
          <w:lang w:eastAsia="ru-RU"/>
        </w:rPr>
      </w:pPr>
      <w:r w:rsidRPr="000372A2">
        <w:rPr>
          <w:rFonts w:ascii="Times New Roman" w:eastAsia="Times New Roman" w:hAnsi="Times New Roman" w:cs="Times New Roman"/>
          <w:b/>
          <w:bCs/>
          <w:sz w:val="24"/>
          <w:szCs w:val="24"/>
          <w:lang w:eastAsia="ru-RU"/>
        </w:rPr>
        <w:t>10.3.</w:t>
      </w:r>
      <w:r w:rsidRPr="000372A2">
        <w:rPr>
          <w:rFonts w:ascii="Times New Roman" w:eastAsia="Times New Roman" w:hAnsi="Times New Roman" w:cs="Times New Roman"/>
          <w:bCs/>
          <w:sz w:val="24"/>
          <w:szCs w:val="24"/>
          <w:lang w:eastAsia="ru-RU"/>
        </w:rPr>
        <w:t xml:space="preserve">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бюджет </w:t>
      </w:r>
      <w:proofErr w:type="spellStart"/>
      <w:r w:rsidRPr="000372A2">
        <w:rPr>
          <w:rFonts w:ascii="Times New Roman" w:eastAsia="Times New Roman" w:hAnsi="Times New Roman" w:cs="Times New Roman"/>
          <w:bCs/>
          <w:sz w:val="24"/>
          <w:szCs w:val="24"/>
          <w:lang w:eastAsia="ru-RU"/>
        </w:rPr>
        <w:t>Екатериновского</w:t>
      </w:r>
      <w:proofErr w:type="spellEnd"/>
      <w:r w:rsidRPr="000372A2">
        <w:rPr>
          <w:rFonts w:ascii="Times New Roman" w:eastAsia="Times New Roman" w:hAnsi="Times New Roman" w:cs="Times New Roman"/>
          <w:bCs/>
          <w:sz w:val="24"/>
          <w:szCs w:val="24"/>
          <w:lang w:eastAsia="ru-RU"/>
        </w:rPr>
        <w:t xml:space="preserve"> муниципального района.</w:t>
      </w:r>
    </w:p>
    <w:p w:rsidR="000372A2" w:rsidRPr="000372A2" w:rsidRDefault="000372A2" w:rsidP="000372A2">
      <w:pPr>
        <w:spacing w:after="0" w:line="240" w:lineRule="auto"/>
        <w:jc w:val="both"/>
        <w:outlineLvl w:val="1"/>
        <w:rPr>
          <w:rFonts w:ascii="Times New Roman" w:eastAsia="Times New Roman" w:hAnsi="Times New Roman" w:cs="Times New Roman"/>
          <w:bCs/>
          <w:spacing w:val="-2"/>
          <w:w w:val="101"/>
          <w:sz w:val="24"/>
          <w:szCs w:val="24"/>
          <w:lang w:eastAsia="ru-RU"/>
        </w:rPr>
      </w:pPr>
      <w:r w:rsidRPr="000372A2">
        <w:rPr>
          <w:rFonts w:ascii="Times New Roman" w:eastAsia="Times New Roman" w:hAnsi="Times New Roman" w:cs="Times New Roman"/>
          <w:b/>
          <w:sz w:val="24"/>
          <w:szCs w:val="24"/>
          <w:lang w:eastAsia="ru-RU"/>
        </w:rPr>
        <w:t>10.4.</w:t>
      </w:r>
      <w:r w:rsidRPr="000372A2">
        <w:rPr>
          <w:rFonts w:ascii="Times New Roman" w:eastAsia="Times New Roman" w:hAnsi="Times New Roman" w:cs="Times New Roman"/>
          <w:sz w:val="24"/>
          <w:szCs w:val="24"/>
          <w:lang w:eastAsia="ru-RU"/>
        </w:rPr>
        <w:t xml:space="preserve"> При реорганизации или ликвидации </w:t>
      </w:r>
      <w:r w:rsidRPr="000372A2">
        <w:rPr>
          <w:rFonts w:ascii="Times New Roman" w:eastAsia="Times New Roman" w:hAnsi="Times New Roman" w:cs="Times New Roman"/>
          <w:bCs/>
          <w:sz w:val="24"/>
          <w:szCs w:val="24"/>
          <w:lang w:eastAsia="ru-RU"/>
        </w:rPr>
        <w:t>Учреждения</w:t>
      </w:r>
      <w:r w:rsidRPr="000372A2">
        <w:rPr>
          <w:rFonts w:ascii="Times New Roman" w:eastAsia="Times New Roman" w:hAnsi="Times New Roman" w:cs="Times New Roman"/>
          <w:sz w:val="24"/>
          <w:szCs w:val="24"/>
          <w:lang w:eastAsia="ru-RU"/>
        </w:rPr>
        <w:t xml:space="preserve">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При реорганизации </w:t>
      </w:r>
      <w:r w:rsidRPr="000372A2">
        <w:rPr>
          <w:rFonts w:ascii="Times New Roman" w:eastAsia="Times New Roman" w:hAnsi="Times New Roman" w:cs="Times New Roman"/>
          <w:bCs/>
          <w:sz w:val="24"/>
          <w:szCs w:val="24"/>
          <w:lang w:eastAsia="ru-RU"/>
        </w:rPr>
        <w:t>Учреждения</w:t>
      </w:r>
      <w:r w:rsidRPr="000372A2">
        <w:rPr>
          <w:rFonts w:ascii="Times New Roman" w:eastAsia="Times New Roman" w:hAnsi="Times New Roman" w:cs="Times New Roman"/>
          <w:sz w:val="24"/>
          <w:szCs w:val="24"/>
          <w:lang w:eastAsia="ru-RU"/>
        </w:rPr>
        <w:t xml:space="preserve"> документы передаются в соответствии с установленными правилами организации – правопреемнику. При ликвидации Учреждения документы передаются в архив </w:t>
      </w:r>
      <w:proofErr w:type="spellStart"/>
      <w:r w:rsidRPr="000372A2">
        <w:rPr>
          <w:rFonts w:ascii="Times New Roman" w:eastAsia="Times New Roman" w:hAnsi="Times New Roman" w:cs="Times New Roman"/>
          <w:sz w:val="24"/>
          <w:szCs w:val="24"/>
          <w:lang w:eastAsia="ru-RU"/>
        </w:rPr>
        <w:t>Екатериновского</w:t>
      </w:r>
      <w:proofErr w:type="spellEnd"/>
      <w:r w:rsidRPr="000372A2">
        <w:rPr>
          <w:rFonts w:ascii="Times New Roman" w:eastAsia="Times New Roman" w:hAnsi="Times New Roman" w:cs="Times New Roman"/>
          <w:sz w:val="24"/>
          <w:szCs w:val="24"/>
          <w:lang w:eastAsia="ru-RU"/>
        </w:rPr>
        <w:t xml:space="preserve"> муниципального района.</w:t>
      </w:r>
    </w:p>
    <w:p w:rsidR="000372A2" w:rsidRPr="000372A2" w:rsidRDefault="000372A2" w:rsidP="000372A2">
      <w:pPr>
        <w:widowControl w:val="0"/>
        <w:autoSpaceDE w:val="0"/>
        <w:spacing w:after="0" w:line="240" w:lineRule="auto"/>
        <w:ind w:firstLine="567"/>
        <w:jc w:val="center"/>
        <w:rPr>
          <w:rFonts w:ascii="Times New Roman" w:eastAsia="Times New Roman" w:hAnsi="Times New Roman" w:cs="Times New Roman"/>
          <w:b/>
          <w:sz w:val="28"/>
          <w:szCs w:val="28"/>
          <w:lang w:eastAsia="ru-RU"/>
        </w:rPr>
      </w:pPr>
    </w:p>
    <w:p w:rsidR="000372A2" w:rsidRPr="000372A2" w:rsidRDefault="000372A2" w:rsidP="000372A2">
      <w:pPr>
        <w:spacing w:after="0" w:line="240" w:lineRule="auto"/>
        <w:jc w:val="center"/>
        <w:rPr>
          <w:rFonts w:ascii="Times New Roman" w:eastAsia="Times New Roman" w:hAnsi="Times New Roman" w:cs="Times New Roman"/>
          <w:b/>
          <w:sz w:val="24"/>
          <w:szCs w:val="24"/>
          <w:lang w:eastAsia="ru-RU"/>
        </w:rPr>
      </w:pPr>
      <w:r w:rsidRPr="000372A2">
        <w:rPr>
          <w:rFonts w:ascii="Times New Roman" w:eastAsia="Times New Roman" w:hAnsi="Times New Roman" w:cs="Times New Roman"/>
          <w:b/>
          <w:sz w:val="24"/>
          <w:szCs w:val="24"/>
          <w:lang w:eastAsia="ru-RU"/>
        </w:rPr>
        <w:t>11. Порядок изменения Устава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 xml:space="preserve">Изменения и дополнения в настоящий Устав </w:t>
      </w:r>
      <w:r w:rsidRPr="000372A2">
        <w:rPr>
          <w:rFonts w:ascii="Times New Roman" w:eastAsia="Times New Roman" w:hAnsi="Times New Roman" w:cs="Times New Roman"/>
          <w:color w:val="000000"/>
          <w:sz w:val="24"/>
          <w:szCs w:val="24"/>
          <w:lang w:eastAsia="ru-RU"/>
        </w:rPr>
        <w:t xml:space="preserve">вносятся в </w:t>
      </w:r>
      <w:hyperlink r:id="rId7" w:history="1">
        <w:r w:rsidRPr="000372A2">
          <w:rPr>
            <w:rFonts w:ascii="Times New Roman" w:eastAsia="Times New Roman" w:hAnsi="Times New Roman" w:cs="Times New Roman"/>
            <w:color w:val="000000"/>
            <w:sz w:val="24"/>
            <w:szCs w:val="24"/>
            <w:lang w:eastAsia="ru-RU"/>
          </w:rPr>
          <w:t>порядке</w:t>
        </w:r>
      </w:hyperlink>
      <w:r w:rsidRPr="000372A2">
        <w:rPr>
          <w:rFonts w:ascii="Times New Roman" w:eastAsia="Times New Roman" w:hAnsi="Times New Roman" w:cs="Times New Roman"/>
          <w:color w:val="000000"/>
          <w:sz w:val="24"/>
          <w:szCs w:val="24"/>
          <w:lang w:eastAsia="ru-RU"/>
        </w:rPr>
        <w:t>, установленном</w:t>
      </w:r>
      <w:r w:rsidRPr="000372A2">
        <w:rPr>
          <w:rFonts w:ascii="Times New Roman" w:eastAsia="Times New Roman" w:hAnsi="Times New Roman" w:cs="Times New Roman"/>
          <w:sz w:val="24"/>
          <w:szCs w:val="24"/>
          <w:lang w:eastAsia="ru-RU"/>
        </w:rPr>
        <w:t xml:space="preserve">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 </w:t>
      </w:r>
      <w:r w:rsidRPr="000372A2">
        <w:rPr>
          <w:rFonts w:ascii="Times New Roman" w:eastAsia="Times New Roman" w:hAnsi="Times New Roman" w:cs="Times New Roman"/>
          <w:color w:val="000000"/>
          <w:sz w:val="24"/>
          <w:szCs w:val="24"/>
          <w:shd w:val="clear" w:color="auto" w:fill="FFFFFF"/>
          <w:lang w:eastAsia="ru-RU"/>
        </w:rPr>
        <w:t xml:space="preserve">Изменения </w:t>
      </w:r>
      <w:r w:rsidRPr="000372A2">
        <w:rPr>
          <w:rFonts w:ascii="Times New Roman" w:eastAsia="Times New Roman" w:hAnsi="Times New Roman" w:cs="Times New Roman"/>
          <w:color w:val="000000"/>
          <w:sz w:val="24"/>
          <w:szCs w:val="24"/>
          <w:shd w:val="clear" w:color="auto" w:fill="FFFFFF"/>
          <w:lang w:eastAsia="ru-RU"/>
        </w:rPr>
        <w:lastRenderedPageBreak/>
        <w:t>и дополнения в Устав вступают в силу после их государственной регистрации в установленном законом порядке.</w:t>
      </w:r>
    </w:p>
    <w:p w:rsidR="000372A2" w:rsidRPr="000372A2" w:rsidRDefault="000372A2" w:rsidP="000372A2">
      <w:pPr>
        <w:spacing w:after="0" w:line="240" w:lineRule="auto"/>
        <w:jc w:val="center"/>
        <w:rPr>
          <w:rFonts w:ascii="Times New Roman" w:eastAsia="Times New Roman" w:hAnsi="Times New Roman" w:cs="Times New Roman"/>
          <w:b/>
          <w:sz w:val="24"/>
          <w:szCs w:val="24"/>
          <w:lang w:eastAsia="ru-RU"/>
        </w:rPr>
      </w:pPr>
    </w:p>
    <w:p w:rsidR="000372A2" w:rsidRPr="000372A2" w:rsidRDefault="000372A2" w:rsidP="000372A2">
      <w:pPr>
        <w:spacing w:after="0" w:line="240" w:lineRule="auto"/>
        <w:jc w:val="center"/>
        <w:rPr>
          <w:rFonts w:ascii="Times New Roman" w:eastAsia="Times New Roman" w:hAnsi="Times New Roman" w:cs="Times New Roman"/>
          <w:b/>
          <w:sz w:val="24"/>
          <w:szCs w:val="24"/>
          <w:lang w:eastAsia="ru-RU"/>
        </w:rPr>
      </w:pPr>
      <w:r w:rsidRPr="000372A2">
        <w:rPr>
          <w:rFonts w:ascii="Times New Roman" w:eastAsia="Times New Roman" w:hAnsi="Times New Roman" w:cs="Times New Roman"/>
          <w:b/>
          <w:sz w:val="24"/>
          <w:szCs w:val="24"/>
          <w:lang w:eastAsia="ru-RU"/>
        </w:rPr>
        <w:t>12. Локальные акты, регламентирующие деятельность Учреждения</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12.1.</w:t>
      </w:r>
      <w:r w:rsidRPr="000372A2">
        <w:rPr>
          <w:rFonts w:ascii="Times New Roman" w:eastAsia="Times New Roman" w:hAnsi="Times New Roman" w:cs="Times New Roman"/>
          <w:sz w:val="24"/>
          <w:szCs w:val="24"/>
          <w:lang w:eastAsia="ru-RU"/>
        </w:rPr>
        <w:t xml:space="preserve"> Организация образовательного процесса в Учреждении осуществляется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Саратовской области, нормативными правовыми актами администрации </w:t>
      </w:r>
      <w:proofErr w:type="spellStart"/>
      <w:r w:rsidRPr="000372A2">
        <w:rPr>
          <w:rFonts w:ascii="Times New Roman" w:eastAsia="Times New Roman" w:hAnsi="Times New Roman" w:cs="Times New Roman"/>
          <w:sz w:val="24"/>
          <w:szCs w:val="24"/>
          <w:lang w:eastAsia="ru-RU"/>
        </w:rPr>
        <w:t>Екатериновского</w:t>
      </w:r>
      <w:proofErr w:type="spellEnd"/>
      <w:r w:rsidRPr="000372A2">
        <w:rPr>
          <w:rFonts w:ascii="Times New Roman" w:eastAsia="Times New Roman" w:hAnsi="Times New Roman" w:cs="Times New Roman"/>
          <w:sz w:val="24"/>
          <w:szCs w:val="24"/>
          <w:lang w:eastAsia="ru-RU"/>
        </w:rPr>
        <w:t xml:space="preserve"> муниципального района.</w:t>
      </w:r>
    </w:p>
    <w:p w:rsidR="000372A2" w:rsidRPr="000372A2" w:rsidRDefault="000372A2" w:rsidP="000372A2">
      <w:pPr>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sz w:val="24"/>
          <w:szCs w:val="24"/>
          <w:lang w:eastAsia="ru-RU"/>
        </w:rPr>
        <w:t>Учреждение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0372A2" w:rsidRPr="000372A2" w:rsidRDefault="000372A2" w:rsidP="000372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72A2">
        <w:rPr>
          <w:rFonts w:ascii="Times New Roman" w:eastAsia="Times New Roman" w:hAnsi="Times New Roman" w:cs="Times New Roman"/>
          <w:bCs/>
          <w:sz w:val="24"/>
          <w:szCs w:val="24"/>
          <w:lang w:eastAsia="ru-RU"/>
        </w:rPr>
        <w:t>- управление образовательной организацией;</w:t>
      </w:r>
      <w:r w:rsidRPr="000372A2">
        <w:rPr>
          <w:rFonts w:ascii="Times New Roman" w:eastAsia="Times New Roman" w:hAnsi="Times New Roman" w:cs="Times New Roman"/>
          <w:sz w:val="24"/>
          <w:szCs w:val="24"/>
          <w:lang w:eastAsia="ru-RU"/>
        </w:rPr>
        <w:t xml:space="preserve"> </w:t>
      </w:r>
    </w:p>
    <w:p w:rsidR="000372A2" w:rsidRPr="000372A2" w:rsidRDefault="000372A2" w:rsidP="000372A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372A2">
        <w:rPr>
          <w:rFonts w:ascii="Times New Roman" w:eastAsia="Times New Roman" w:hAnsi="Times New Roman" w:cs="Times New Roman"/>
          <w:sz w:val="24"/>
          <w:szCs w:val="24"/>
          <w:lang w:eastAsia="ru-RU"/>
        </w:rPr>
        <w:t xml:space="preserve">- </w:t>
      </w:r>
      <w:r w:rsidRPr="000372A2">
        <w:rPr>
          <w:rFonts w:ascii="Times New Roman" w:eastAsia="Times New Roman" w:hAnsi="Times New Roman" w:cs="Times New Roman"/>
          <w:bCs/>
          <w:sz w:val="24"/>
          <w:szCs w:val="24"/>
          <w:lang w:eastAsia="ru-RU"/>
        </w:rPr>
        <w:t>организационные аспекты деятельности образовательной организации;</w:t>
      </w:r>
    </w:p>
    <w:p w:rsidR="000372A2" w:rsidRPr="000372A2" w:rsidRDefault="000372A2" w:rsidP="000372A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372A2">
        <w:rPr>
          <w:rFonts w:ascii="Times New Roman" w:eastAsia="Times New Roman" w:hAnsi="Times New Roman" w:cs="Times New Roman"/>
          <w:bCs/>
          <w:sz w:val="24"/>
          <w:szCs w:val="24"/>
          <w:lang w:eastAsia="ru-RU"/>
        </w:rPr>
        <w:t>- особенности организации образовательного процесса;</w:t>
      </w:r>
    </w:p>
    <w:p w:rsidR="000372A2" w:rsidRPr="000372A2" w:rsidRDefault="000372A2" w:rsidP="000372A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372A2">
        <w:rPr>
          <w:rFonts w:ascii="Times New Roman" w:eastAsia="Times New Roman" w:hAnsi="Times New Roman" w:cs="Times New Roman"/>
          <w:bCs/>
          <w:sz w:val="24"/>
          <w:szCs w:val="24"/>
          <w:lang w:eastAsia="ru-RU"/>
        </w:rPr>
        <w:t>- оценку и учет образовательных достижений обучающихся;</w:t>
      </w:r>
    </w:p>
    <w:p w:rsidR="000372A2" w:rsidRPr="000372A2" w:rsidRDefault="000372A2" w:rsidP="000372A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372A2">
        <w:rPr>
          <w:rFonts w:ascii="Times New Roman" w:eastAsia="Times New Roman" w:hAnsi="Times New Roman" w:cs="Times New Roman"/>
          <w:bCs/>
          <w:sz w:val="24"/>
          <w:szCs w:val="24"/>
          <w:lang w:eastAsia="ru-RU"/>
        </w:rPr>
        <w:t>- регламентирующие условия реализации образовательных программ;</w:t>
      </w:r>
    </w:p>
    <w:p w:rsidR="000372A2" w:rsidRPr="000372A2" w:rsidRDefault="000372A2" w:rsidP="000372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72A2">
        <w:rPr>
          <w:rFonts w:ascii="Times New Roman" w:eastAsia="Times New Roman" w:hAnsi="Times New Roman" w:cs="Times New Roman"/>
          <w:bCs/>
          <w:sz w:val="24"/>
          <w:szCs w:val="24"/>
          <w:lang w:eastAsia="ru-RU"/>
        </w:rPr>
        <w:t>- права, обязанности, меры социальной поддержки обучающихся образовательной организации;</w:t>
      </w:r>
      <w:r w:rsidRPr="000372A2">
        <w:rPr>
          <w:rFonts w:ascii="Times New Roman" w:eastAsia="Times New Roman" w:hAnsi="Times New Roman" w:cs="Times New Roman"/>
          <w:bCs/>
          <w:sz w:val="24"/>
          <w:szCs w:val="24"/>
          <w:lang w:eastAsia="ru-RU"/>
        </w:rPr>
        <w:br/>
        <w:t>- права, обязанности и ответственность работников образовательной организации;</w:t>
      </w:r>
      <w:r w:rsidRPr="000372A2">
        <w:rPr>
          <w:rFonts w:ascii="Times New Roman" w:eastAsia="Times New Roman" w:hAnsi="Times New Roman" w:cs="Times New Roman"/>
          <w:bCs/>
          <w:sz w:val="24"/>
          <w:szCs w:val="24"/>
          <w:lang w:eastAsia="ru-RU"/>
        </w:rPr>
        <w:br/>
        <w:t>- образовательные отношения;</w:t>
      </w:r>
      <w:r w:rsidRPr="000372A2">
        <w:rPr>
          <w:rFonts w:ascii="Times New Roman" w:eastAsia="Times New Roman" w:hAnsi="Times New Roman" w:cs="Times New Roman"/>
          <w:bCs/>
          <w:sz w:val="24"/>
          <w:szCs w:val="24"/>
          <w:lang w:eastAsia="ru-RU"/>
        </w:rPr>
        <w:br/>
        <w:t>- открытость и доступность информации о деятельности образовательной организации.</w:t>
      </w:r>
    </w:p>
    <w:p w:rsidR="000372A2" w:rsidRPr="000372A2" w:rsidRDefault="000372A2" w:rsidP="00037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12.2.</w:t>
      </w:r>
      <w:r w:rsidRPr="000372A2">
        <w:rPr>
          <w:rFonts w:ascii="Times New Roman" w:eastAsia="Times New Roman" w:hAnsi="Times New Roman" w:cs="Times New Roman"/>
          <w:sz w:val="24"/>
          <w:szCs w:val="24"/>
          <w:lang w:eastAsia="ru-RU"/>
        </w:rPr>
        <w:t xml:space="preserve"> При принятии локальных нормативных актов, затрагивающих права обучающихся и работников Учреждения, учитывается мнение совета обучающихся, совета родителей, а также в порядке и в случаях, которые предусмотрены трудовым законодательством, профсоюзного комитета</w:t>
      </w:r>
      <w:r w:rsidRPr="000372A2">
        <w:rPr>
          <w:rFonts w:ascii="Times New Roman" w:eastAsia="Times New Roman" w:hAnsi="Times New Roman" w:cs="Times New Roman"/>
          <w:i/>
          <w:sz w:val="24"/>
          <w:szCs w:val="24"/>
          <w:lang w:eastAsia="ru-RU"/>
        </w:rPr>
        <w:t>.</w:t>
      </w:r>
    </w:p>
    <w:p w:rsidR="000372A2" w:rsidRPr="000372A2" w:rsidRDefault="000372A2" w:rsidP="00037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2A2">
        <w:rPr>
          <w:rFonts w:ascii="Times New Roman" w:eastAsia="Times New Roman" w:hAnsi="Times New Roman" w:cs="Times New Roman"/>
          <w:b/>
          <w:sz w:val="24"/>
          <w:szCs w:val="24"/>
          <w:lang w:eastAsia="ru-RU"/>
        </w:rPr>
        <w:t>12.3.</w:t>
      </w:r>
      <w:r w:rsidRPr="000372A2">
        <w:rPr>
          <w:rFonts w:ascii="Times New Roman" w:eastAsia="Times New Roman" w:hAnsi="Times New Roman" w:cs="Times New Roman"/>
          <w:sz w:val="24"/>
          <w:szCs w:val="24"/>
          <w:lang w:eastAsia="ru-RU"/>
        </w:rPr>
        <w:t xml:space="preserve"> Локальные нормативные акты, регламентирующие организацию образовательного процесса, утверждаются Директором Учреждения после одобрения органами коллегиального управления Учреждения.</w:t>
      </w:r>
    </w:p>
    <w:p w:rsidR="00A33808" w:rsidRDefault="00A33808"/>
    <w:sectPr w:rsidR="00A33808" w:rsidSect="00883101">
      <w:footerReference w:type="default" r:id="rId8"/>
      <w:footnotePr>
        <w:numRestart w:val="eachPage"/>
      </w:footnotePr>
      <w:pgSz w:w="11906" w:h="16838"/>
      <w:pgMar w:top="567" w:right="567" w:bottom="567" w:left="1701" w:header="0" w:footer="51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0A" w:rsidRDefault="00E47E63">
    <w:pPr>
      <w:pStyle w:val="ae"/>
      <w:jc w:val="center"/>
    </w:pPr>
    <w:r>
      <w:fldChar w:fldCharType="begin"/>
    </w:r>
    <w:r>
      <w:instrText>PAGE   \* MERGEFORMAT</w:instrText>
    </w:r>
    <w:r>
      <w:fldChar w:fldCharType="separate"/>
    </w:r>
    <w:r w:rsidRPr="00E47E63">
      <w:rPr>
        <w:noProof/>
        <w:lang w:val="ru-RU"/>
      </w:rPr>
      <w:t>2</w:t>
    </w:r>
    <w:r>
      <w:fldChar w:fldCharType="end"/>
    </w:r>
  </w:p>
  <w:p w:rsidR="002E050A" w:rsidRDefault="00E47E63">
    <w:pPr>
      <w:pStyle w:val="a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3"/>
      <w:numFmt w:val="decimal"/>
      <w:lvlText w:val="%1."/>
      <w:lvlJc w:val="left"/>
      <w:pPr>
        <w:tabs>
          <w:tab w:val="num" w:pos="720"/>
        </w:tabs>
        <w:ind w:left="720" w:hanging="360"/>
      </w:pPr>
      <w:rPr>
        <w:rFonts w:ascii="Symbol" w:hAnsi="Symbol" w:cs="OpenSymbol"/>
        <w:sz w:val="28"/>
        <w:szCs w:val="28"/>
      </w:rPr>
    </w:lvl>
    <w:lvl w:ilvl="1">
      <w:start w:val="2"/>
      <w:numFmt w:val="decimal"/>
      <w:lvlText w:val="%1.%2."/>
      <w:lvlJc w:val="left"/>
      <w:pPr>
        <w:tabs>
          <w:tab w:val="num" w:pos="1080"/>
        </w:tabs>
        <w:ind w:left="1080" w:hanging="360"/>
      </w:pPr>
      <w:rPr>
        <w:rFonts w:ascii="Symbol" w:hAnsi="Symbol" w:cs="OpenSymbol"/>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8"/>
    <w:multiLevelType w:val="multilevel"/>
    <w:tmpl w:val="00000008"/>
    <w:lvl w:ilvl="0">
      <w:start w:val="1"/>
      <w:numFmt w:val="decimal"/>
      <w:lvlText w:val="%1."/>
      <w:lvlJc w:val="left"/>
      <w:pPr>
        <w:tabs>
          <w:tab w:val="num" w:pos="720"/>
        </w:tabs>
        <w:ind w:left="720" w:hanging="360"/>
      </w:pPr>
      <w:rPr>
        <w:b w:val="0"/>
        <w:bCs w:val="0"/>
        <w:sz w:val="28"/>
        <w:szCs w:val="28"/>
      </w:rPr>
    </w:lvl>
    <w:lvl w:ilvl="1">
      <w:start w:val="15"/>
      <w:numFmt w:val="decimal"/>
      <w:lvlText w:val="%1.%2."/>
      <w:lvlJc w:val="left"/>
      <w:pPr>
        <w:tabs>
          <w:tab w:val="num" w:pos="1080"/>
        </w:tabs>
        <w:ind w:left="1080" w:hanging="360"/>
      </w:pPr>
      <w:rPr>
        <w:b w:val="0"/>
        <w:bCs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E7510E"/>
    <w:multiLevelType w:val="hybridMultilevel"/>
    <w:tmpl w:val="B5CE24B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5946A5"/>
    <w:multiLevelType w:val="hybridMultilevel"/>
    <w:tmpl w:val="BBF0637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A9323A"/>
    <w:multiLevelType w:val="hybridMultilevel"/>
    <w:tmpl w:val="10E6927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580969"/>
    <w:multiLevelType w:val="hybridMultilevel"/>
    <w:tmpl w:val="55AE7B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6269F6"/>
    <w:multiLevelType w:val="hybridMultilevel"/>
    <w:tmpl w:val="BFFCA286"/>
    <w:lvl w:ilvl="0" w:tplc="5A62C3A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A83640C"/>
    <w:multiLevelType w:val="hybridMultilevel"/>
    <w:tmpl w:val="E76807A2"/>
    <w:lvl w:ilvl="0" w:tplc="B20CF5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5B5721"/>
    <w:multiLevelType w:val="hybridMultilevel"/>
    <w:tmpl w:val="A100059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2D2106"/>
    <w:multiLevelType w:val="hybridMultilevel"/>
    <w:tmpl w:val="3EB634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40609B"/>
    <w:multiLevelType w:val="hybridMultilevel"/>
    <w:tmpl w:val="CD0A77B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655D2A"/>
    <w:multiLevelType w:val="hybridMultilevel"/>
    <w:tmpl w:val="B7D87B5C"/>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2DCE67BB"/>
    <w:multiLevelType w:val="hybridMultilevel"/>
    <w:tmpl w:val="8C96CC2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10015"/>
    <w:multiLevelType w:val="hybridMultilevel"/>
    <w:tmpl w:val="F28434A6"/>
    <w:lvl w:ilvl="0" w:tplc="0508579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nsid w:val="43DF0568"/>
    <w:multiLevelType w:val="hybridMultilevel"/>
    <w:tmpl w:val="43C8A97E"/>
    <w:lvl w:ilvl="0" w:tplc="B20CF5D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4A210D38"/>
    <w:multiLevelType w:val="hybridMultilevel"/>
    <w:tmpl w:val="A4B079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684CEA"/>
    <w:multiLevelType w:val="hybridMultilevel"/>
    <w:tmpl w:val="E80CD55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887BDA"/>
    <w:multiLevelType w:val="hybridMultilevel"/>
    <w:tmpl w:val="7EE216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ABE1E53"/>
    <w:multiLevelType w:val="hybridMultilevel"/>
    <w:tmpl w:val="0A12AF9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E71D22"/>
    <w:multiLevelType w:val="hybridMultilevel"/>
    <w:tmpl w:val="B74EA91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3363E1"/>
    <w:multiLevelType w:val="hybridMultilevel"/>
    <w:tmpl w:val="16A6629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E61B43"/>
    <w:multiLevelType w:val="hybridMultilevel"/>
    <w:tmpl w:val="2A9C073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4548C7"/>
    <w:multiLevelType w:val="hybridMultilevel"/>
    <w:tmpl w:val="885249B8"/>
    <w:lvl w:ilvl="0" w:tplc="B20CF5D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nsid w:val="631F78C2"/>
    <w:multiLevelType w:val="hybridMultilevel"/>
    <w:tmpl w:val="F36AB14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545E4D"/>
    <w:multiLevelType w:val="hybridMultilevel"/>
    <w:tmpl w:val="D520C4B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167989"/>
    <w:multiLevelType w:val="hybridMultilevel"/>
    <w:tmpl w:val="BA0AB33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C47525"/>
    <w:multiLevelType w:val="multilevel"/>
    <w:tmpl w:val="BFE2C034"/>
    <w:lvl w:ilvl="0">
      <w:start w:val="1"/>
      <w:numFmt w:val="decimal"/>
      <w:lvlText w:val="%1."/>
      <w:lvlJc w:val="left"/>
      <w:pPr>
        <w:ind w:left="600" w:hanging="600"/>
      </w:pPr>
      <w:rPr>
        <w:rFonts w:hint="default"/>
      </w:rPr>
    </w:lvl>
    <w:lvl w:ilvl="1">
      <w:start w:val="1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792A1C04"/>
    <w:multiLevelType w:val="hybridMultilevel"/>
    <w:tmpl w:val="EA00B13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A85C6D"/>
    <w:multiLevelType w:val="hybridMultilevel"/>
    <w:tmpl w:val="1CECD83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FF4A87"/>
    <w:multiLevelType w:val="hybridMultilevel"/>
    <w:tmpl w:val="B74EA91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9"/>
  </w:num>
  <w:num w:numId="4">
    <w:abstractNumId w:val="4"/>
  </w:num>
  <w:num w:numId="5">
    <w:abstractNumId w:val="12"/>
  </w:num>
  <w:num w:numId="6">
    <w:abstractNumId w:val="6"/>
  </w:num>
  <w:num w:numId="7">
    <w:abstractNumId w:val="16"/>
  </w:num>
  <w:num w:numId="8">
    <w:abstractNumId w:val="30"/>
  </w:num>
  <w:num w:numId="9">
    <w:abstractNumId w:val="17"/>
  </w:num>
  <w:num w:numId="10">
    <w:abstractNumId w:val="28"/>
  </w:num>
  <w:num w:numId="11">
    <w:abstractNumId w:val="21"/>
  </w:num>
  <w:num w:numId="12">
    <w:abstractNumId w:val="5"/>
  </w:num>
  <w:num w:numId="13">
    <w:abstractNumId w:val="11"/>
  </w:num>
  <w:num w:numId="14">
    <w:abstractNumId w:val="18"/>
  </w:num>
  <w:num w:numId="15">
    <w:abstractNumId w:val="26"/>
  </w:num>
  <w:num w:numId="16">
    <w:abstractNumId w:val="25"/>
  </w:num>
  <w:num w:numId="17">
    <w:abstractNumId w:val="13"/>
  </w:num>
  <w:num w:numId="18">
    <w:abstractNumId w:val="14"/>
  </w:num>
  <w:num w:numId="19">
    <w:abstractNumId w:val="22"/>
  </w:num>
  <w:num w:numId="20">
    <w:abstractNumId w:val="10"/>
  </w:num>
  <w:num w:numId="21">
    <w:abstractNumId w:val="3"/>
  </w:num>
  <w:num w:numId="22">
    <w:abstractNumId w:val="24"/>
  </w:num>
  <w:num w:numId="23">
    <w:abstractNumId w:val="29"/>
  </w:num>
  <w:num w:numId="24">
    <w:abstractNumId w:val="20"/>
  </w:num>
  <w:num w:numId="25">
    <w:abstractNumId w:val="23"/>
  </w:num>
  <w:num w:numId="26">
    <w:abstractNumId w:val="8"/>
  </w:num>
  <w:num w:numId="27">
    <w:abstractNumId w:val="15"/>
  </w:num>
  <w:num w:numId="28">
    <w:abstractNumId w:val="2"/>
  </w:num>
  <w:num w:numId="29">
    <w:abstractNumId w:val="27"/>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11"/>
    <w:rsid w:val="000372A2"/>
    <w:rsid w:val="00A33808"/>
    <w:rsid w:val="00A65511"/>
    <w:rsid w:val="00E4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372A2"/>
    <w:pPr>
      <w:keepNext/>
      <w:numPr>
        <w:numId w:val="1"/>
      </w:numPr>
      <w:suppressAutoHyphens/>
      <w:spacing w:after="0" w:line="240" w:lineRule="auto"/>
      <w:outlineLvl w:val="0"/>
    </w:pPr>
    <w:rPr>
      <w:rFonts w:ascii="Times New Roman" w:eastAsia="Times New Roman" w:hAnsi="Times New Roman" w:cs="Times New Roman"/>
      <w:sz w:val="24"/>
      <w:szCs w:val="24"/>
      <w:lang w:eastAsia="ar-SA"/>
    </w:rPr>
  </w:style>
  <w:style w:type="paragraph" w:styleId="2">
    <w:name w:val="heading 2"/>
    <w:basedOn w:val="a"/>
    <w:next w:val="a"/>
    <w:link w:val="20"/>
    <w:qFormat/>
    <w:rsid w:val="000372A2"/>
    <w:pPr>
      <w:keepNext/>
      <w:numPr>
        <w:ilvl w:val="1"/>
        <w:numId w:val="1"/>
      </w:numPr>
      <w:suppressAutoHyphens/>
      <w:spacing w:after="0" w:line="240" w:lineRule="auto"/>
      <w:jc w:val="center"/>
      <w:outlineLvl w:val="1"/>
    </w:pPr>
    <w:rPr>
      <w:rFonts w:ascii="Times New Roman" w:eastAsia="Times New Roman" w:hAnsi="Times New Roman" w:cs="Times New Roman"/>
      <w:b/>
      <w:bCs/>
      <w:sz w:val="14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2A2"/>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0372A2"/>
    <w:rPr>
      <w:rFonts w:ascii="Times New Roman" w:eastAsia="Times New Roman" w:hAnsi="Times New Roman" w:cs="Times New Roman"/>
      <w:b/>
      <w:bCs/>
      <w:sz w:val="144"/>
      <w:szCs w:val="24"/>
      <w:lang w:eastAsia="ar-SA"/>
    </w:rPr>
  </w:style>
  <w:style w:type="numbering" w:customStyle="1" w:styleId="11">
    <w:name w:val="Нет списка1"/>
    <w:next w:val="a2"/>
    <w:uiPriority w:val="99"/>
    <w:semiHidden/>
    <w:unhideWhenUsed/>
    <w:rsid w:val="000372A2"/>
  </w:style>
  <w:style w:type="paragraph" w:customStyle="1" w:styleId="ConsPlusNormal">
    <w:name w:val="ConsPlusNormal"/>
    <w:rsid w:val="000372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0372A2"/>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rsid w:val="000372A2"/>
    <w:rPr>
      <w:rFonts w:ascii="Times New Roman" w:eastAsia="Times New Roman" w:hAnsi="Times New Roman" w:cs="Times New Roman"/>
      <w:sz w:val="16"/>
      <w:szCs w:val="16"/>
      <w:lang w:val="x-none" w:eastAsia="ru-RU"/>
    </w:rPr>
  </w:style>
  <w:style w:type="paragraph" w:customStyle="1" w:styleId="ConsPlusNonformat">
    <w:name w:val="ConsPlusNonformat"/>
    <w:uiPriority w:val="99"/>
    <w:rsid w:val="00037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0372A2"/>
    <w:pPr>
      <w:spacing w:after="120" w:line="240" w:lineRule="auto"/>
      <w:ind w:left="283"/>
    </w:pPr>
    <w:rPr>
      <w:rFonts w:ascii="Times New Roman" w:eastAsia="Times New Roman" w:hAnsi="Times New Roman" w:cs="Times New Roman"/>
      <w:sz w:val="24"/>
      <w:szCs w:val="24"/>
      <w:lang w:val="x-none" w:eastAsia="ru-RU"/>
    </w:rPr>
  </w:style>
  <w:style w:type="character" w:customStyle="1" w:styleId="a4">
    <w:name w:val="Основной текст с отступом Знак"/>
    <w:basedOn w:val="a0"/>
    <w:link w:val="a3"/>
    <w:rsid w:val="000372A2"/>
    <w:rPr>
      <w:rFonts w:ascii="Times New Roman" w:eastAsia="Times New Roman" w:hAnsi="Times New Roman" w:cs="Times New Roman"/>
      <w:sz w:val="24"/>
      <w:szCs w:val="24"/>
      <w:lang w:val="x-none" w:eastAsia="ru-RU"/>
    </w:rPr>
  </w:style>
  <w:style w:type="paragraph" w:customStyle="1" w:styleId="a5">
    <w:name w:val="пункт"/>
    <w:basedOn w:val="a"/>
    <w:rsid w:val="000372A2"/>
    <w:pPr>
      <w:autoSpaceDE w:val="0"/>
      <w:autoSpaceDN w:val="0"/>
      <w:adjustRightInd w:val="0"/>
      <w:spacing w:before="60" w:after="0" w:line="240" w:lineRule="auto"/>
      <w:ind w:left="680" w:hanging="680"/>
      <w:jc w:val="both"/>
    </w:pPr>
    <w:rPr>
      <w:rFonts w:ascii="Arial" w:eastAsia="Times New Roman" w:hAnsi="Arial" w:cs="Arial"/>
      <w:sz w:val="24"/>
      <w:szCs w:val="24"/>
      <w:lang w:val="en-US" w:bidi="en-US"/>
    </w:rPr>
  </w:style>
  <w:style w:type="paragraph" w:customStyle="1" w:styleId="a6">
    <w:name w:val="???????"/>
    <w:rsid w:val="000372A2"/>
    <w:pPr>
      <w:autoSpaceDE w:val="0"/>
      <w:autoSpaceDN w:val="0"/>
      <w:spacing w:after="0" w:line="240" w:lineRule="auto"/>
    </w:pPr>
    <w:rPr>
      <w:rFonts w:ascii="Times New Roman" w:eastAsia="SimSun" w:hAnsi="Times New Roman" w:cs="Times New Roman"/>
      <w:sz w:val="20"/>
      <w:szCs w:val="20"/>
      <w:lang w:eastAsia="zh-CN"/>
    </w:rPr>
  </w:style>
  <w:style w:type="paragraph" w:styleId="a7">
    <w:name w:val="List Paragraph"/>
    <w:basedOn w:val="a"/>
    <w:uiPriority w:val="34"/>
    <w:qFormat/>
    <w:rsid w:val="000372A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72A2"/>
  </w:style>
  <w:style w:type="paragraph" w:styleId="HTML">
    <w:name w:val="HTML Preformatted"/>
    <w:basedOn w:val="a"/>
    <w:link w:val="HTML0"/>
    <w:uiPriority w:val="99"/>
    <w:unhideWhenUsed/>
    <w:rsid w:val="0003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372A2"/>
    <w:rPr>
      <w:rFonts w:ascii="Courier New" w:eastAsia="Times New Roman" w:hAnsi="Courier New" w:cs="Times New Roman"/>
      <w:sz w:val="20"/>
      <w:szCs w:val="20"/>
      <w:lang w:val="x-none" w:eastAsia="x-none"/>
    </w:rPr>
  </w:style>
  <w:style w:type="character" w:customStyle="1" w:styleId="blk">
    <w:name w:val="blk"/>
    <w:basedOn w:val="a0"/>
    <w:rsid w:val="000372A2"/>
  </w:style>
  <w:style w:type="character" w:customStyle="1" w:styleId="ep">
    <w:name w:val="ep"/>
    <w:basedOn w:val="a0"/>
    <w:rsid w:val="000372A2"/>
  </w:style>
  <w:style w:type="character" w:customStyle="1" w:styleId="u">
    <w:name w:val="u"/>
    <w:basedOn w:val="a0"/>
    <w:rsid w:val="000372A2"/>
  </w:style>
  <w:style w:type="character" w:customStyle="1" w:styleId="epm">
    <w:name w:val="epm"/>
    <w:basedOn w:val="a0"/>
    <w:rsid w:val="000372A2"/>
  </w:style>
  <w:style w:type="character" w:customStyle="1" w:styleId="f">
    <w:name w:val="f"/>
    <w:basedOn w:val="a0"/>
    <w:rsid w:val="000372A2"/>
  </w:style>
  <w:style w:type="paragraph" w:styleId="a8">
    <w:name w:val="Normal (Web)"/>
    <w:basedOn w:val="a"/>
    <w:unhideWhenUsed/>
    <w:rsid w:val="00037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0372A2"/>
  </w:style>
  <w:style w:type="character" w:customStyle="1" w:styleId="spelle">
    <w:name w:val="spelle"/>
    <w:basedOn w:val="a0"/>
    <w:rsid w:val="000372A2"/>
  </w:style>
  <w:style w:type="paragraph" w:styleId="a9">
    <w:name w:val="footnote text"/>
    <w:basedOn w:val="a"/>
    <w:link w:val="aa"/>
    <w:uiPriority w:val="99"/>
    <w:semiHidden/>
    <w:unhideWhenUsed/>
    <w:rsid w:val="000372A2"/>
    <w:pPr>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basedOn w:val="a0"/>
    <w:link w:val="a9"/>
    <w:uiPriority w:val="99"/>
    <w:semiHidden/>
    <w:rsid w:val="000372A2"/>
    <w:rPr>
      <w:rFonts w:ascii="Times New Roman" w:eastAsia="Times New Roman" w:hAnsi="Times New Roman" w:cs="Times New Roman"/>
      <w:sz w:val="20"/>
      <w:szCs w:val="20"/>
      <w:lang w:val="x-none" w:eastAsia="x-none"/>
    </w:rPr>
  </w:style>
  <w:style w:type="character" w:styleId="ab">
    <w:name w:val="footnote reference"/>
    <w:uiPriority w:val="99"/>
    <w:semiHidden/>
    <w:unhideWhenUsed/>
    <w:rsid w:val="000372A2"/>
    <w:rPr>
      <w:vertAlign w:val="superscript"/>
    </w:rPr>
  </w:style>
  <w:style w:type="paragraph" w:styleId="ac">
    <w:name w:val="header"/>
    <w:basedOn w:val="a"/>
    <w:link w:val="ad"/>
    <w:uiPriority w:val="99"/>
    <w:unhideWhenUsed/>
    <w:rsid w:val="000372A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0372A2"/>
    <w:rPr>
      <w:rFonts w:ascii="Times New Roman" w:eastAsia="Times New Roman" w:hAnsi="Times New Roman" w:cs="Times New Roman"/>
      <w:sz w:val="24"/>
      <w:szCs w:val="24"/>
      <w:lang w:val="x-none" w:eastAsia="x-none"/>
    </w:rPr>
  </w:style>
  <w:style w:type="paragraph" w:styleId="ae">
    <w:name w:val="footer"/>
    <w:basedOn w:val="a"/>
    <w:link w:val="af"/>
    <w:uiPriority w:val="99"/>
    <w:unhideWhenUsed/>
    <w:rsid w:val="000372A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uiPriority w:val="99"/>
    <w:rsid w:val="000372A2"/>
    <w:rPr>
      <w:rFonts w:ascii="Times New Roman" w:eastAsia="Times New Roman" w:hAnsi="Times New Roman" w:cs="Times New Roman"/>
      <w:sz w:val="24"/>
      <w:szCs w:val="24"/>
      <w:lang w:val="x-none" w:eastAsia="x-none"/>
    </w:rPr>
  </w:style>
  <w:style w:type="character" w:styleId="af0">
    <w:name w:val="Hyperlink"/>
    <w:uiPriority w:val="99"/>
    <w:semiHidden/>
    <w:unhideWhenUsed/>
    <w:rsid w:val="000372A2"/>
    <w:rPr>
      <w:color w:val="0000FF"/>
      <w:u w:val="single"/>
    </w:rPr>
  </w:style>
  <w:style w:type="character" w:customStyle="1" w:styleId="apple-style-span">
    <w:name w:val="apple-style-span"/>
    <w:rsid w:val="000372A2"/>
  </w:style>
  <w:style w:type="paragraph" w:styleId="af1">
    <w:name w:val="Balloon Text"/>
    <w:basedOn w:val="a"/>
    <w:link w:val="af2"/>
    <w:uiPriority w:val="99"/>
    <w:semiHidden/>
    <w:unhideWhenUsed/>
    <w:rsid w:val="000372A2"/>
    <w:pPr>
      <w:spacing w:after="0" w:line="240" w:lineRule="auto"/>
    </w:pPr>
    <w:rPr>
      <w:rFonts w:ascii="Tahoma" w:eastAsia="Times New Roman" w:hAnsi="Tahoma" w:cs="Times New Roman"/>
      <w:sz w:val="16"/>
      <w:szCs w:val="16"/>
      <w:lang w:val="x-none" w:eastAsia="x-none"/>
    </w:rPr>
  </w:style>
  <w:style w:type="character" w:customStyle="1" w:styleId="af2">
    <w:name w:val="Текст выноски Знак"/>
    <w:basedOn w:val="a0"/>
    <w:link w:val="af1"/>
    <w:uiPriority w:val="99"/>
    <w:semiHidden/>
    <w:rsid w:val="000372A2"/>
    <w:rPr>
      <w:rFonts w:ascii="Tahoma" w:eastAsia="Times New Roman" w:hAnsi="Tahoma" w:cs="Times New Roman"/>
      <w:sz w:val="16"/>
      <w:szCs w:val="16"/>
      <w:lang w:val="x-none" w:eastAsia="x-none"/>
    </w:rPr>
  </w:style>
  <w:style w:type="paragraph" w:styleId="af3">
    <w:name w:val="No Spacing"/>
    <w:uiPriority w:val="1"/>
    <w:qFormat/>
    <w:rsid w:val="000372A2"/>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372A2"/>
    <w:pPr>
      <w:keepNext/>
      <w:numPr>
        <w:numId w:val="1"/>
      </w:numPr>
      <w:suppressAutoHyphens/>
      <w:spacing w:after="0" w:line="240" w:lineRule="auto"/>
      <w:outlineLvl w:val="0"/>
    </w:pPr>
    <w:rPr>
      <w:rFonts w:ascii="Times New Roman" w:eastAsia="Times New Roman" w:hAnsi="Times New Roman" w:cs="Times New Roman"/>
      <w:sz w:val="24"/>
      <w:szCs w:val="24"/>
      <w:lang w:eastAsia="ar-SA"/>
    </w:rPr>
  </w:style>
  <w:style w:type="paragraph" w:styleId="2">
    <w:name w:val="heading 2"/>
    <w:basedOn w:val="a"/>
    <w:next w:val="a"/>
    <w:link w:val="20"/>
    <w:qFormat/>
    <w:rsid w:val="000372A2"/>
    <w:pPr>
      <w:keepNext/>
      <w:numPr>
        <w:ilvl w:val="1"/>
        <w:numId w:val="1"/>
      </w:numPr>
      <w:suppressAutoHyphens/>
      <w:spacing w:after="0" w:line="240" w:lineRule="auto"/>
      <w:jc w:val="center"/>
      <w:outlineLvl w:val="1"/>
    </w:pPr>
    <w:rPr>
      <w:rFonts w:ascii="Times New Roman" w:eastAsia="Times New Roman" w:hAnsi="Times New Roman" w:cs="Times New Roman"/>
      <w:b/>
      <w:bCs/>
      <w:sz w:val="14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2A2"/>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0372A2"/>
    <w:rPr>
      <w:rFonts w:ascii="Times New Roman" w:eastAsia="Times New Roman" w:hAnsi="Times New Roman" w:cs="Times New Roman"/>
      <w:b/>
      <w:bCs/>
      <w:sz w:val="144"/>
      <w:szCs w:val="24"/>
      <w:lang w:eastAsia="ar-SA"/>
    </w:rPr>
  </w:style>
  <w:style w:type="numbering" w:customStyle="1" w:styleId="11">
    <w:name w:val="Нет списка1"/>
    <w:next w:val="a2"/>
    <w:uiPriority w:val="99"/>
    <w:semiHidden/>
    <w:unhideWhenUsed/>
    <w:rsid w:val="000372A2"/>
  </w:style>
  <w:style w:type="paragraph" w:customStyle="1" w:styleId="ConsPlusNormal">
    <w:name w:val="ConsPlusNormal"/>
    <w:rsid w:val="000372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0372A2"/>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rsid w:val="000372A2"/>
    <w:rPr>
      <w:rFonts w:ascii="Times New Roman" w:eastAsia="Times New Roman" w:hAnsi="Times New Roman" w:cs="Times New Roman"/>
      <w:sz w:val="16"/>
      <w:szCs w:val="16"/>
      <w:lang w:val="x-none" w:eastAsia="ru-RU"/>
    </w:rPr>
  </w:style>
  <w:style w:type="paragraph" w:customStyle="1" w:styleId="ConsPlusNonformat">
    <w:name w:val="ConsPlusNonformat"/>
    <w:uiPriority w:val="99"/>
    <w:rsid w:val="00037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0372A2"/>
    <w:pPr>
      <w:spacing w:after="120" w:line="240" w:lineRule="auto"/>
      <w:ind w:left="283"/>
    </w:pPr>
    <w:rPr>
      <w:rFonts w:ascii="Times New Roman" w:eastAsia="Times New Roman" w:hAnsi="Times New Roman" w:cs="Times New Roman"/>
      <w:sz w:val="24"/>
      <w:szCs w:val="24"/>
      <w:lang w:val="x-none" w:eastAsia="ru-RU"/>
    </w:rPr>
  </w:style>
  <w:style w:type="character" w:customStyle="1" w:styleId="a4">
    <w:name w:val="Основной текст с отступом Знак"/>
    <w:basedOn w:val="a0"/>
    <w:link w:val="a3"/>
    <w:rsid w:val="000372A2"/>
    <w:rPr>
      <w:rFonts w:ascii="Times New Roman" w:eastAsia="Times New Roman" w:hAnsi="Times New Roman" w:cs="Times New Roman"/>
      <w:sz w:val="24"/>
      <w:szCs w:val="24"/>
      <w:lang w:val="x-none" w:eastAsia="ru-RU"/>
    </w:rPr>
  </w:style>
  <w:style w:type="paragraph" w:customStyle="1" w:styleId="a5">
    <w:name w:val="пункт"/>
    <w:basedOn w:val="a"/>
    <w:rsid w:val="000372A2"/>
    <w:pPr>
      <w:autoSpaceDE w:val="0"/>
      <w:autoSpaceDN w:val="0"/>
      <w:adjustRightInd w:val="0"/>
      <w:spacing w:before="60" w:after="0" w:line="240" w:lineRule="auto"/>
      <w:ind w:left="680" w:hanging="680"/>
      <w:jc w:val="both"/>
    </w:pPr>
    <w:rPr>
      <w:rFonts w:ascii="Arial" w:eastAsia="Times New Roman" w:hAnsi="Arial" w:cs="Arial"/>
      <w:sz w:val="24"/>
      <w:szCs w:val="24"/>
      <w:lang w:val="en-US" w:bidi="en-US"/>
    </w:rPr>
  </w:style>
  <w:style w:type="paragraph" w:customStyle="1" w:styleId="a6">
    <w:name w:val="???????"/>
    <w:rsid w:val="000372A2"/>
    <w:pPr>
      <w:autoSpaceDE w:val="0"/>
      <w:autoSpaceDN w:val="0"/>
      <w:spacing w:after="0" w:line="240" w:lineRule="auto"/>
    </w:pPr>
    <w:rPr>
      <w:rFonts w:ascii="Times New Roman" w:eastAsia="SimSun" w:hAnsi="Times New Roman" w:cs="Times New Roman"/>
      <w:sz w:val="20"/>
      <w:szCs w:val="20"/>
      <w:lang w:eastAsia="zh-CN"/>
    </w:rPr>
  </w:style>
  <w:style w:type="paragraph" w:styleId="a7">
    <w:name w:val="List Paragraph"/>
    <w:basedOn w:val="a"/>
    <w:uiPriority w:val="34"/>
    <w:qFormat/>
    <w:rsid w:val="000372A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72A2"/>
  </w:style>
  <w:style w:type="paragraph" w:styleId="HTML">
    <w:name w:val="HTML Preformatted"/>
    <w:basedOn w:val="a"/>
    <w:link w:val="HTML0"/>
    <w:uiPriority w:val="99"/>
    <w:unhideWhenUsed/>
    <w:rsid w:val="0003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372A2"/>
    <w:rPr>
      <w:rFonts w:ascii="Courier New" w:eastAsia="Times New Roman" w:hAnsi="Courier New" w:cs="Times New Roman"/>
      <w:sz w:val="20"/>
      <w:szCs w:val="20"/>
      <w:lang w:val="x-none" w:eastAsia="x-none"/>
    </w:rPr>
  </w:style>
  <w:style w:type="character" w:customStyle="1" w:styleId="blk">
    <w:name w:val="blk"/>
    <w:basedOn w:val="a0"/>
    <w:rsid w:val="000372A2"/>
  </w:style>
  <w:style w:type="character" w:customStyle="1" w:styleId="ep">
    <w:name w:val="ep"/>
    <w:basedOn w:val="a0"/>
    <w:rsid w:val="000372A2"/>
  </w:style>
  <w:style w:type="character" w:customStyle="1" w:styleId="u">
    <w:name w:val="u"/>
    <w:basedOn w:val="a0"/>
    <w:rsid w:val="000372A2"/>
  </w:style>
  <w:style w:type="character" w:customStyle="1" w:styleId="epm">
    <w:name w:val="epm"/>
    <w:basedOn w:val="a0"/>
    <w:rsid w:val="000372A2"/>
  </w:style>
  <w:style w:type="character" w:customStyle="1" w:styleId="f">
    <w:name w:val="f"/>
    <w:basedOn w:val="a0"/>
    <w:rsid w:val="000372A2"/>
  </w:style>
  <w:style w:type="paragraph" w:styleId="a8">
    <w:name w:val="Normal (Web)"/>
    <w:basedOn w:val="a"/>
    <w:unhideWhenUsed/>
    <w:rsid w:val="00037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0372A2"/>
  </w:style>
  <w:style w:type="character" w:customStyle="1" w:styleId="spelle">
    <w:name w:val="spelle"/>
    <w:basedOn w:val="a0"/>
    <w:rsid w:val="000372A2"/>
  </w:style>
  <w:style w:type="paragraph" w:styleId="a9">
    <w:name w:val="footnote text"/>
    <w:basedOn w:val="a"/>
    <w:link w:val="aa"/>
    <w:uiPriority w:val="99"/>
    <w:semiHidden/>
    <w:unhideWhenUsed/>
    <w:rsid w:val="000372A2"/>
    <w:pPr>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basedOn w:val="a0"/>
    <w:link w:val="a9"/>
    <w:uiPriority w:val="99"/>
    <w:semiHidden/>
    <w:rsid w:val="000372A2"/>
    <w:rPr>
      <w:rFonts w:ascii="Times New Roman" w:eastAsia="Times New Roman" w:hAnsi="Times New Roman" w:cs="Times New Roman"/>
      <w:sz w:val="20"/>
      <w:szCs w:val="20"/>
      <w:lang w:val="x-none" w:eastAsia="x-none"/>
    </w:rPr>
  </w:style>
  <w:style w:type="character" w:styleId="ab">
    <w:name w:val="footnote reference"/>
    <w:uiPriority w:val="99"/>
    <w:semiHidden/>
    <w:unhideWhenUsed/>
    <w:rsid w:val="000372A2"/>
    <w:rPr>
      <w:vertAlign w:val="superscript"/>
    </w:rPr>
  </w:style>
  <w:style w:type="paragraph" w:styleId="ac">
    <w:name w:val="header"/>
    <w:basedOn w:val="a"/>
    <w:link w:val="ad"/>
    <w:uiPriority w:val="99"/>
    <w:unhideWhenUsed/>
    <w:rsid w:val="000372A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0372A2"/>
    <w:rPr>
      <w:rFonts w:ascii="Times New Roman" w:eastAsia="Times New Roman" w:hAnsi="Times New Roman" w:cs="Times New Roman"/>
      <w:sz w:val="24"/>
      <w:szCs w:val="24"/>
      <w:lang w:val="x-none" w:eastAsia="x-none"/>
    </w:rPr>
  </w:style>
  <w:style w:type="paragraph" w:styleId="ae">
    <w:name w:val="footer"/>
    <w:basedOn w:val="a"/>
    <w:link w:val="af"/>
    <w:uiPriority w:val="99"/>
    <w:unhideWhenUsed/>
    <w:rsid w:val="000372A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uiPriority w:val="99"/>
    <w:rsid w:val="000372A2"/>
    <w:rPr>
      <w:rFonts w:ascii="Times New Roman" w:eastAsia="Times New Roman" w:hAnsi="Times New Roman" w:cs="Times New Roman"/>
      <w:sz w:val="24"/>
      <w:szCs w:val="24"/>
      <w:lang w:val="x-none" w:eastAsia="x-none"/>
    </w:rPr>
  </w:style>
  <w:style w:type="character" w:styleId="af0">
    <w:name w:val="Hyperlink"/>
    <w:uiPriority w:val="99"/>
    <w:semiHidden/>
    <w:unhideWhenUsed/>
    <w:rsid w:val="000372A2"/>
    <w:rPr>
      <w:color w:val="0000FF"/>
      <w:u w:val="single"/>
    </w:rPr>
  </w:style>
  <w:style w:type="character" w:customStyle="1" w:styleId="apple-style-span">
    <w:name w:val="apple-style-span"/>
    <w:rsid w:val="000372A2"/>
  </w:style>
  <w:style w:type="paragraph" w:styleId="af1">
    <w:name w:val="Balloon Text"/>
    <w:basedOn w:val="a"/>
    <w:link w:val="af2"/>
    <w:uiPriority w:val="99"/>
    <w:semiHidden/>
    <w:unhideWhenUsed/>
    <w:rsid w:val="000372A2"/>
    <w:pPr>
      <w:spacing w:after="0" w:line="240" w:lineRule="auto"/>
    </w:pPr>
    <w:rPr>
      <w:rFonts w:ascii="Tahoma" w:eastAsia="Times New Roman" w:hAnsi="Tahoma" w:cs="Times New Roman"/>
      <w:sz w:val="16"/>
      <w:szCs w:val="16"/>
      <w:lang w:val="x-none" w:eastAsia="x-none"/>
    </w:rPr>
  </w:style>
  <w:style w:type="character" w:customStyle="1" w:styleId="af2">
    <w:name w:val="Текст выноски Знак"/>
    <w:basedOn w:val="a0"/>
    <w:link w:val="af1"/>
    <w:uiPriority w:val="99"/>
    <w:semiHidden/>
    <w:rsid w:val="000372A2"/>
    <w:rPr>
      <w:rFonts w:ascii="Tahoma" w:eastAsia="Times New Roman" w:hAnsi="Tahoma" w:cs="Times New Roman"/>
      <w:sz w:val="16"/>
      <w:szCs w:val="16"/>
      <w:lang w:val="x-none" w:eastAsia="x-none"/>
    </w:rPr>
  </w:style>
  <w:style w:type="paragraph" w:styleId="af3">
    <w:name w:val="No Spacing"/>
    <w:uiPriority w:val="1"/>
    <w:qFormat/>
    <w:rsid w:val="000372A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consultantplus://offline/main?base=MLAW;n=121944;fld=134;dst=10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11975</Words>
  <Characters>68260</Characters>
  <Application>Microsoft Office Word</Application>
  <DocSecurity>0</DocSecurity>
  <Lines>568</Lines>
  <Paragraphs>160</Paragraphs>
  <ScaleCrop>false</ScaleCrop>
  <Company/>
  <LinksUpToDate>false</LinksUpToDate>
  <CharactersWithSpaces>80075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2022-06-23T11:24:00Z</dcterms:created>
  <dcterms:modified xsi:type="dcterms:W3CDTF">2022-06-23T11:27:00Z</dcterms:modified>
</cp:coreProperties>
</file>